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2.0 -->
  <w:background w:color="ffffff">
    <v:background id="_x0000_s1025" filled="t" fillcolor="white"/>
  </w:background>
  <w:body>
    <w:p>
      <w:pPr>
        <w:pStyle w:val="divdocumentdivname"/>
        <w:pBdr>
          <w:top w:val="none" w:sz="0" w:space="0" w:color="auto"/>
          <w:left w:val="none" w:sz="0" w:space="0" w:color="auto"/>
          <w:bottom w:val="none" w:sz="0" w:space="0" w:color="auto"/>
          <w:right w:val="none" w:sz="0" w:space="0" w:color="auto"/>
        </w:pBdr>
        <w:spacing w:before="0" w:after="0" w:line="620" w:lineRule="atLeast"/>
        <w:ind w:left="0" w:right="0"/>
        <w:rPr>
          <w:rFonts w:ascii="Montserrat" w:eastAsia="Montserrat" w:hAnsi="Montserrat" w:cs="Montserrat"/>
          <w:b/>
          <w:bCs/>
          <w:color w:val="333333"/>
          <w:sz w:val="56"/>
          <w:szCs w:val="56"/>
          <w:bdr w:val="none" w:sz="0" w:space="0" w:color="auto"/>
          <w:vertAlign w:val="baseline"/>
        </w:rPr>
      </w:pPr>
      <w:r>
        <w:rPr>
          <w:rStyle w:val="divdocumentdivnamespannth-child1"/>
          <w:b/>
          <w:bCs/>
          <w:color w:val="333333"/>
          <w:sz w:val="56"/>
          <w:szCs w:val="56"/>
        </w:rPr>
        <w:t xml:space="preserve">Jen </w:t>
      </w:r>
      <w:r>
        <w:rPr>
          <w:rStyle w:val="span"/>
          <w:b/>
          <w:bCs/>
          <w:color w:val="333333"/>
          <w:sz w:val="56"/>
          <w:szCs w:val="56"/>
        </w:rPr>
        <w:t>O'Brien</w:t>
      </w:r>
    </w:p>
    <w:p>
      <w:pPr>
        <w:pStyle w:val="divaddress"/>
        <w:pBdr>
          <w:top w:val="none" w:sz="0" w:space="0" w:color="auto"/>
          <w:left w:val="none" w:sz="0" w:space="0" w:color="auto"/>
          <w:bottom w:val="none" w:sz="0" w:space="0" w:color="auto"/>
          <w:right w:val="none" w:sz="0" w:space="0" w:color="auto"/>
        </w:pBdr>
        <w:spacing w:before="220" w:after="0" w:line="320" w:lineRule="atLeast"/>
        <w:ind w:left="0" w:right="0"/>
        <w:rPr>
          <w:rFonts w:ascii="Montserrat" w:eastAsia="Montserrat" w:hAnsi="Montserrat" w:cs="Montserrat"/>
          <w:b w:val="0"/>
          <w:bCs w:val="0"/>
          <w:color w:val="545F67"/>
          <w:sz w:val="20"/>
          <w:szCs w:val="20"/>
          <w:bdr w:val="none" w:sz="0" w:space="0" w:color="auto"/>
          <w:vertAlign w:val="baseline"/>
        </w:rPr>
      </w:pPr>
      <w:r>
        <w:rPr>
          <w:rStyle w:val="span"/>
          <w:rFonts w:ascii="Montserrat" w:eastAsia="Montserrat" w:hAnsi="Montserrat" w:cs="Montserrat"/>
          <w:b w:val="0"/>
          <w:bCs w:val="0"/>
          <w:color w:val="545F67"/>
          <w:sz w:val="20"/>
          <w:szCs w:val="20"/>
        </w:rPr>
        <w:t>(562) 225-2239</w:t>
      </w:r>
      <w:r>
        <w:rPr>
          <w:rStyle w:val="span"/>
          <w:rFonts w:ascii="Montserrat" w:eastAsia="Montserrat" w:hAnsi="Montserrat" w:cs="Montserrat"/>
          <w:b w:val="0"/>
          <w:bCs w:val="0"/>
          <w:color w:val="545F67"/>
          <w:sz w:val="20"/>
          <w:szCs w:val="20"/>
        </w:rPr>
        <w:t xml:space="preserve"> | </w:t>
      </w:r>
      <w:r>
        <w:rPr>
          <w:rStyle w:val="span"/>
          <w:rFonts w:ascii="Montserrat" w:eastAsia="Montserrat" w:hAnsi="Montserrat" w:cs="Montserrat"/>
          <w:b w:val="0"/>
          <w:bCs w:val="0"/>
          <w:color w:val="545F67"/>
          <w:sz w:val="20"/>
          <w:szCs w:val="20"/>
        </w:rPr>
        <w:t>jenob4designz@yahoo.com</w:t>
      </w:r>
      <w:r>
        <w:rPr>
          <w:rStyle w:val="span"/>
          <w:rFonts w:ascii="Montserrat" w:eastAsia="Montserrat" w:hAnsi="Montserrat" w:cs="Montserrat"/>
          <w:b w:val="0"/>
          <w:bCs w:val="0"/>
          <w:color w:val="545F67"/>
          <w:sz w:val="20"/>
          <w:szCs w:val="20"/>
        </w:rPr>
        <w:t xml:space="preserve"> | </w:t>
      </w:r>
      <w:r>
        <w:rPr>
          <w:rStyle w:val="divdocumentcity-name"/>
          <w:rFonts w:ascii="Montserrat" w:eastAsia="Montserrat" w:hAnsi="Montserrat" w:cs="Montserrat"/>
          <w:b w:val="0"/>
          <w:bCs w:val="0"/>
          <w:color w:val="545F67"/>
          <w:sz w:val="20"/>
          <w:szCs w:val="20"/>
        </w:rPr>
        <w:t>Long Beach</w:t>
      </w:r>
      <w:r>
        <w:rPr>
          <w:rStyle w:val="span"/>
          <w:rFonts w:ascii="Montserrat" w:eastAsia="Montserrat" w:hAnsi="Montserrat" w:cs="Montserrat"/>
          <w:b w:val="0"/>
          <w:bCs w:val="0"/>
          <w:color w:val="545F67"/>
          <w:sz w:val="20"/>
          <w:szCs w:val="20"/>
        </w:rPr>
        <w:t xml:space="preserve">, </w:t>
      </w:r>
      <w:r>
        <w:rPr>
          <w:rStyle w:val="span"/>
          <w:rFonts w:ascii="Montserrat" w:eastAsia="Montserrat" w:hAnsi="Montserrat" w:cs="Montserrat"/>
          <w:b w:val="0"/>
          <w:bCs w:val="0"/>
          <w:color w:val="545F67"/>
          <w:sz w:val="20"/>
          <w:szCs w:val="20"/>
        </w:rPr>
        <w:t>CA</w:t>
      </w:r>
      <w:r>
        <w:rPr>
          <w:rStyle w:val="span"/>
          <w:rFonts w:ascii="Montserrat" w:eastAsia="Montserrat" w:hAnsi="Montserrat" w:cs="Montserrat"/>
          <w:b w:val="0"/>
          <w:bCs w:val="0"/>
          <w:color w:val="545F67"/>
          <w:sz w:val="20"/>
          <w:szCs w:val="20"/>
        </w:rPr>
        <w:t xml:space="preserve"> </w:t>
      </w:r>
      <w:r>
        <w:rPr>
          <w:rStyle w:val="span"/>
          <w:rFonts w:ascii="Montserrat" w:eastAsia="Montserrat" w:hAnsi="Montserrat" w:cs="Montserrat"/>
          <w:b w:val="0"/>
          <w:bCs w:val="0"/>
          <w:color w:val="545F67"/>
          <w:sz w:val="20"/>
          <w:szCs w:val="20"/>
        </w:rPr>
        <w:t>90804</w:t>
      </w:r>
    </w:p>
    <w:p>
      <w:pPr>
        <w:pStyle w:val="div"/>
        <w:pBdr>
          <w:top w:val="none" w:sz="0" w:space="0" w:color="auto"/>
          <w:left w:val="none" w:sz="0" w:space="0" w:color="auto"/>
          <w:bottom w:val="none" w:sz="0" w:space="0" w:color="auto"/>
          <w:right w:val="none" w:sz="0" w:space="0" w:color="auto"/>
        </w:pBdr>
        <w:shd w:val="clear" w:color="auto" w:fill="FFFFFF"/>
        <w:spacing w:before="0" w:line="440" w:lineRule="atLeast"/>
        <w:ind w:left="0" w:right="0"/>
        <w:rPr>
          <w:rFonts w:ascii="Montserrat" w:eastAsia="Montserrat" w:hAnsi="Montserrat" w:cs="Montserrat"/>
          <w:b w:val="0"/>
          <w:bCs w:val="0"/>
          <w:color w:val="545F67"/>
          <w:sz w:val="20"/>
          <w:szCs w:val="20"/>
          <w:bdr w:val="none" w:sz="0" w:space="0" w:color="auto"/>
          <w:vertAlign w:val="baseline"/>
        </w:rPr>
      </w:pPr>
    </w:p>
    <w:tbl>
      <w:tblPr>
        <w:tblStyle w:val="divdocumentdivheading"/>
        <w:tblW w:w="5000" w:type="pct"/>
        <w:tblCellSpacing w:w="0" w:type="dxa"/>
        <w:shd w:val="clear" w:color="auto" w:fill="FFFFFF"/>
        <w:tblCellMar>
          <w:top w:w="0" w:type="dxa"/>
          <w:left w:w="0" w:type="dxa"/>
          <w:bottom w:w="220" w:type="dxa"/>
          <w:right w:w="0" w:type="dxa"/>
        </w:tblCellMar>
        <w:tblLook w:val="05E0"/>
      </w:tblPr>
      <w:tblGrid>
        <w:gridCol w:w="10920"/>
      </w:tblGrid>
      <w:tr>
        <w:tblPrEx>
          <w:tblW w:w="5000" w:type="pct"/>
          <w:tblCellSpacing w:w="0" w:type="dxa"/>
          <w:shd w:val="clear" w:color="auto" w:fill="FFFFFF"/>
          <w:tblCellMar>
            <w:top w:w="0" w:type="dxa"/>
            <w:left w:w="0" w:type="dxa"/>
            <w:bottom w:w="220" w:type="dxa"/>
            <w:right w:w="0" w:type="dxa"/>
          </w:tblCellMar>
          <w:tblLook w:val="05E0"/>
        </w:tblPrEx>
        <w:trPr>
          <w:trHeight w:val="300"/>
          <w:tblCellSpacing w:w="0" w:type="dxa"/>
        </w:trPr>
        <w:tc>
          <w:tcPr>
            <w:tcMar>
              <w:top w:w="0" w:type="dxa"/>
              <w:left w:w="0" w:type="dxa"/>
              <w:bottom w:w="0" w:type="dxa"/>
              <w:right w:w="0" w:type="dxa"/>
            </w:tcMar>
            <w:vAlign w:val="top"/>
            <w:hideMark/>
          </w:tcPr>
          <w:p>
            <w:pPr>
              <w:spacing w:line="300" w:lineRule="atLeast"/>
              <w:rPr>
                <w:rFonts w:ascii="Montserrat" w:eastAsia="Montserrat" w:hAnsi="Montserrat" w:cs="Montserrat"/>
                <w:b w:val="0"/>
                <w:bCs w:val="0"/>
                <w:color w:val="545F67"/>
                <w:sz w:val="20"/>
                <w:szCs w:val="20"/>
                <w:bdr w:val="none" w:sz="0" w:space="0" w:color="auto"/>
                <w:vertAlign w:val="baseline"/>
              </w:rPr>
            </w:pPr>
            <w:r>
              <w:rPr>
                <w:rStyle w:val="divdocumentdivsectiontitle"/>
                <w:b/>
                <w:bCs/>
                <w:caps/>
                <w:color w:val="333333"/>
                <w:bdr w:val="none" w:sz="0" w:space="0" w:color="auto"/>
                <w:vertAlign w:val="baseline"/>
              </w:rPr>
              <w:t>Professional Summary</w:t>
            </w:r>
          </w:p>
        </w:tc>
      </w:tr>
    </w:tbl>
    <w:p>
      <w:pPr>
        <w:pStyle w:val="div"/>
        <w:pBdr>
          <w:top w:val="none" w:sz="0" w:space="0" w:color="auto"/>
          <w:left w:val="none" w:sz="0" w:space="0" w:color="auto"/>
          <w:bottom w:val="none" w:sz="0" w:space="0" w:color="auto"/>
          <w:right w:val="none" w:sz="0" w:space="0" w:color="auto"/>
        </w:pBdr>
        <w:shd w:val="clear" w:color="auto" w:fill="FFFFFF"/>
        <w:spacing w:before="0" w:after="0" w:line="200" w:lineRule="exact"/>
        <w:ind w:left="0" w:right="0"/>
        <w:rPr>
          <w:rFonts w:ascii="Montserrat" w:eastAsia="Montserrat" w:hAnsi="Montserrat" w:cs="Montserrat"/>
          <w:b w:val="0"/>
          <w:bCs w:val="0"/>
          <w:color w:val="545F67"/>
          <w:sz w:val="20"/>
          <w:szCs w:val="20"/>
          <w:bdr w:val="none" w:sz="0" w:space="0" w:color="auto"/>
          <w:vertAlign w:val="baseline"/>
        </w:rPr>
      </w:pPr>
    </w:p>
    <w:p>
      <w:pPr>
        <w:pStyle w:val="p"/>
        <w:pBdr>
          <w:top w:val="none" w:sz="0" w:space="0" w:color="auto"/>
          <w:left w:val="none" w:sz="0" w:space="0" w:color="auto"/>
          <w:bottom w:val="none" w:sz="0" w:space="0" w:color="auto"/>
          <w:right w:val="none" w:sz="0" w:space="0" w:color="auto"/>
        </w:pBdr>
        <w:shd w:val="clear" w:color="auto" w:fill="FFFFFF"/>
        <w:spacing w:before="0" w:after="220" w:line="320" w:lineRule="atLeast"/>
        <w:ind w:left="0" w:right="0"/>
        <w:rPr>
          <w:rFonts w:ascii="Montserrat" w:eastAsia="Montserrat" w:hAnsi="Montserrat" w:cs="Montserrat"/>
          <w:b w:val="0"/>
          <w:bCs w:val="0"/>
          <w:color w:val="545F67"/>
          <w:sz w:val="20"/>
          <w:szCs w:val="20"/>
          <w:bdr w:val="none" w:sz="0" w:space="0" w:color="auto"/>
          <w:vertAlign w:val="baseline"/>
        </w:rPr>
      </w:pPr>
      <w:r>
        <w:rPr>
          <w:rFonts w:ascii="Montserrat" w:eastAsia="Montserrat" w:hAnsi="Montserrat" w:cs="Montserrat"/>
          <w:b w:val="0"/>
          <w:bCs w:val="0"/>
          <w:color w:val="545F67"/>
          <w:sz w:val="20"/>
          <w:szCs w:val="20"/>
          <w:bdr w:val="none" w:sz="0" w:space="0" w:color="auto"/>
          <w:vertAlign w:val="baseline"/>
        </w:rPr>
        <w:t>I specialize in designing apparel with a focus on Graphic &amp; Textile Designs for Junior's, Women's, and Girl's casual wear. I craft visually compelling and trendsetting designs that resonate with target audiences, ensuring your brand stands out. By blending creativity with market insights, I deliver unique apparel graphics and textile prints that enhance your product's appeal and drive sales.</w:t>
      </w:r>
    </w:p>
    <w:tbl>
      <w:tblPr>
        <w:tblStyle w:val="divdocumentdivheading"/>
        <w:tblW w:w="5000" w:type="pct"/>
        <w:tblCellSpacing w:w="0" w:type="dxa"/>
        <w:shd w:val="clear" w:color="auto" w:fill="FFFFFF"/>
        <w:tblCellMar>
          <w:top w:w="0" w:type="dxa"/>
          <w:left w:w="0" w:type="dxa"/>
          <w:bottom w:w="220" w:type="dxa"/>
          <w:right w:w="0" w:type="dxa"/>
        </w:tblCellMar>
        <w:tblLook w:val="05E0"/>
      </w:tblPr>
      <w:tblGrid>
        <w:gridCol w:w="10920"/>
      </w:tblGrid>
      <w:tr>
        <w:tblPrEx>
          <w:tblW w:w="5000" w:type="pct"/>
          <w:tblCellSpacing w:w="0" w:type="dxa"/>
          <w:shd w:val="clear" w:color="auto" w:fill="FFFFFF"/>
          <w:tblCellMar>
            <w:top w:w="0" w:type="dxa"/>
            <w:left w:w="0" w:type="dxa"/>
            <w:bottom w:w="220" w:type="dxa"/>
            <w:right w:w="0" w:type="dxa"/>
          </w:tblCellMar>
          <w:tblLook w:val="05E0"/>
        </w:tblPrEx>
        <w:trPr>
          <w:trHeight w:val="300"/>
          <w:tblCellSpacing w:w="0" w:type="dxa"/>
        </w:trPr>
        <w:tc>
          <w:tcPr>
            <w:tcMar>
              <w:top w:w="0" w:type="dxa"/>
              <w:left w:w="0" w:type="dxa"/>
              <w:bottom w:w="0" w:type="dxa"/>
              <w:right w:w="0" w:type="dxa"/>
            </w:tcMar>
            <w:vAlign w:val="top"/>
            <w:hideMark/>
          </w:tcPr>
          <w:p>
            <w:pPr>
              <w:spacing w:line="300" w:lineRule="atLeast"/>
              <w:rPr>
                <w:rFonts w:ascii="Montserrat" w:eastAsia="Montserrat" w:hAnsi="Montserrat" w:cs="Montserrat"/>
                <w:b w:val="0"/>
                <w:bCs w:val="0"/>
                <w:color w:val="545F67"/>
                <w:sz w:val="20"/>
                <w:szCs w:val="20"/>
                <w:bdr w:val="none" w:sz="0" w:space="0" w:color="auto"/>
                <w:vertAlign w:val="baseline"/>
              </w:rPr>
            </w:pPr>
            <w:r>
              <w:rPr>
                <w:rStyle w:val="divdocumentdivsectiontitle"/>
                <w:b/>
                <w:bCs/>
                <w:caps/>
                <w:color w:val="333333"/>
                <w:bdr w:val="none" w:sz="0" w:space="0" w:color="auto"/>
                <w:vertAlign w:val="baseline"/>
              </w:rPr>
              <w:t>Skills</w:t>
            </w:r>
          </w:p>
        </w:tc>
      </w:tr>
    </w:tbl>
    <w:p>
      <w:pPr>
        <w:pStyle w:val="div"/>
        <w:pBdr>
          <w:top w:val="none" w:sz="0" w:space="0" w:color="auto"/>
          <w:left w:val="none" w:sz="0" w:space="0" w:color="auto"/>
          <w:bottom w:val="none" w:sz="0" w:space="0" w:color="auto"/>
          <w:right w:val="none" w:sz="0" w:space="0" w:color="auto"/>
        </w:pBdr>
        <w:shd w:val="clear" w:color="auto" w:fill="FFFFFF"/>
        <w:spacing w:before="0" w:after="0" w:line="200" w:lineRule="exact"/>
        <w:ind w:left="0" w:right="0"/>
        <w:rPr>
          <w:rFonts w:ascii="Montserrat" w:eastAsia="Montserrat" w:hAnsi="Montserrat" w:cs="Montserrat"/>
          <w:b w:val="0"/>
          <w:bCs w:val="0"/>
          <w:color w:val="545F67"/>
          <w:sz w:val="20"/>
          <w:szCs w:val="20"/>
          <w:bdr w:val="none" w:sz="0" w:space="0" w:color="auto"/>
          <w:vertAlign w:val="baseline"/>
        </w:rPr>
      </w:pPr>
    </w:p>
    <w:tbl>
      <w:tblPr>
        <w:tblW w:w="0" w:type="auto"/>
        <w:jc w:val="left"/>
        <w:tblInd w:w="300" w:type="dxa"/>
        <w:tblLayout w:type="fixed"/>
        <w:tblCellMar>
          <w:left w:w="108" w:type="dxa"/>
          <w:right w:w="108" w:type="dxa"/>
        </w:tblCellMar>
      </w:tblPr>
      <w:tblGrid>
        <w:gridCol w:w="3505"/>
        <w:gridCol w:w="3505"/>
        <w:gridCol w:w="3505"/>
      </w:tblGrid>
      <w:tr>
        <w:tblPrEx>
          <w:tblW w:w="0" w:type="auto"/>
          <w:jc w:val="left"/>
          <w:tblInd w:w="300" w:type="dxa"/>
          <w:tblLayout w:type="fixed"/>
          <w:tblCellMar>
            <w:left w:w="108" w:type="dxa"/>
            <w:right w:w="108" w:type="dxa"/>
          </w:tblCellMar>
        </w:tblPrEx>
        <w:trPr>
          <w:jc w:val="left"/>
        </w:trPr>
        <w:tc>
          <w:tcPr>
            <w:tcW w:w="3505" w:type="dxa"/>
            <w:tcMar>
              <w:left w:w="0" w:type="dxa"/>
            </w:tcMar>
          </w:tcPr>
          <w:p>
            <w:pPr>
              <w:pStyle w:val="divskillSectionfield"/>
              <w:numPr>
                <w:ilvl w:val="0"/>
                <w:numId w:val="1"/>
              </w:numPr>
              <w:pBdr>
                <w:top w:val="none" w:sz="0" w:space="0" w:color="auto"/>
                <w:left w:val="none" w:sz="0" w:space="10" w:color="auto"/>
                <w:bottom w:val="none" w:sz="0" w:space="0" w:color="auto"/>
                <w:right w:val="none" w:sz="0" w:space="0" w:color="auto"/>
              </w:pBdr>
              <w:shd w:val="clear" w:color="auto" w:fill="FFFFFF"/>
              <w:tabs>
                <w:tab w:val="left" w:pos="-100"/>
              </w:tabs>
              <w:spacing w:before="0" w:after="0" w:line="320" w:lineRule="atLeast"/>
              <w:ind w:left="180" w:right="0" w:hanging="180"/>
              <w:rPr>
                <w:rFonts w:ascii="Montserrat" w:eastAsia="Montserrat" w:hAnsi="Montserrat" w:cs="Montserrat"/>
                <w:b w:val="0"/>
                <w:bCs w:val="0"/>
                <w:color w:val="545F67"/>
                <w:sz w:val="20"/>
                <w:szCs w:val="20"/>
                <w:bdr w:val="none" w:sz="0" w:space="0" w:color="auto"/>
                <w:vertAlign w:val="baseline"/>
              </w:rPr>
            </w:pPr>
            <w:r>
              <w:rPr>
                <w:rFonts w:ascii="Montserrat" w:eastAsia="Montserrat" w:hAnsi="Montserrat" w:cs="Montserrat"/>
                <w:b w:val="0"/>
                <w:bCs w:val="0"/>
                <w:color w:val="545F67"/>
                <w:sz w:val="20"/>
                <w:szCs w:val="20"/>
                <w:bdr w:val="none" w:sz="0" w:space="0" w:color="auto"/>
                <w:vertAlign w:val="baseline"/>
              </w:rPr>
              <w:t>Adobe Illustrator &amp; Photoshop</w:t>
            </w:r>
          </w:p>
        </w:tc>
        <w:tc>
          <w:tcPr>
            <w:tcW w:w="3505" w:type="dxa"/>
            <w:tcMar>
              <w:left w:w="0" w:type="dxa"/>
            </w:tcMar>
          </w:tcPr>
          <w:p>
            <w:pPr>
              <w:pStyle w:val="divskillSectionfield"/>
              <w:numPr>
                <w:ilvl w:val="0"/>
                <w:numId w:val="2"/>
              </w:numPr>
              <w:pBdr>
                <w:top w:val="none" w:sz="0" w:space="0" w:color="auto"/>
                <w:left w:val="none" w:sz="0" w:space="10" w:color="auto"/>
                <w:bottom w:val="none" w:sz="0" w:space="0" w:color="auto"/>
                <w:right w:val="none" w:sz="0" w:space="0" w:color="auto"/>
              </w:pBdr>
              <w:shd w:val="clear" w:color="auto" w:fill="FFFFFF"/>
              <w:tabs>
                <w:tab w:val="left" w:pos="-100"/>
              </w:tabs>
              <w:spacing w:before="0" w:after="0" w:line="320" w:lineRule="atLeast"/>
              <w:ind w:left="180" w:right="0" w:hanging="180"/>
              <w:rPr>
                <w:rFonts w:ascii="Montserrat" w:eastAsia="Montserrat" w:hAnsi="Montserrat" w:cs="Montserrat"/>
                <w:b w:val="0"/>
                <w:bCs w:val="0"/>
                <w:color w:val="545F67"/>
                <w:sz w:val="20"/>
                <w:szCs w:val="20"/>
                <w:bdr w:val="none" w:sz="0" w:space="0" w:color="auto"/>
                <w:vertAlign w:val="baseline"/>
              </w:rPr>
            </w:pPr>
            <w:r>
              <w:rPr>
                <w:rFonts w:ascii="Montserrat" w:eastAsia="Montserrat" w:hAnsi="Montserrat" w:cs="Montserrat"/>
                <w:b w:val="0"/>
                <w:bCs w:val="0"/>
                <w:color w:val="545F67"/>
                <w:sz w:val="20"/>
                <w:szCs w:val="20"/>
                <w:bdr w:val="none" w:sz="0" w:space="0" w:color="auto"/>
                <w:vertAlign w:val="baseline"/>
              </w:rPr>
              <w:t>Apparel Graphic Design</w:t>
            </w:r>
          </w:p>
        </w:tc>
        <w:tc>
          <w:tcPr>
            <w:tcW w:w="3505" w:type="dxa"/>
            <w:tcMar>
              <w:left w:w="0" w:type="dxa"/>
            </w:tcMar>
          </w:tcPr>
          <w:p>
            <w:pPr>
              <w:pStyle w:val="divskillSectionfield"/>
              <w:numPr>
                <w:ilvl w:val="0"/>
                <w:numId w:val="3"/>
              </w:numPr>
              <w:pBdr>
                <w:top w:val="none" w:sz="0" w:space="0" w:color="auto"/>
                <w:left w:val="none" w:sz="0" w:space="10" w:color="auto"/>
                <w:bottom w:val="none" w:sz="0" w:space="0" w:color="auto"/>
                <w:right w:val="none" w:sz="0" w:space="0" w:color="auto"/>
              </w:pBdr>
              <w:shd w:val="clear" w:color="auto" w:fill="FFFFFF"/>
              <w:tabs>
                <w:tab w:val="left" w:pos="-100"/>
              </w:tabs>
              <w:spacing w:before="0" w:after="0" w:line="320" w:lineRule="atLeast"/>
              <w:ind w:left="180" w:right="0" w:hanging="180"/>
              <w:rPr>
                <w:rFonts w:ascii="Montserrat" w:eastAsia="Montserrat" w:hAnsi="Montserrat" w:cs="Montserrat"/>
                <w:b w:val="0"/>
                <w:bCs w:val="0"/>
                <w:color w:val="545F67"/>
                <w:sz w:val="20"/>
                <w:szCs w:val="20"/>
                <w:bdr w:val="none" w:sz="0" w:space="0" w:color="auto"/>
                <w:vertAlign w:val="baseline"/>
              </w:rPr>
            </w:pPr>
            <w:r>
              <w:rPr>
                <w:rFonts w:ascii="Montserrat" w:eastAsia="Montserrat" w:hAnsi="Montserrat" w:cs="Montserrat"/>
                <w:b w:val="0"/>
                <w:bCs w:val="0"/>
                <w:color w:val="545F67"/>
                <w:sz w:val="20"/>
                <w:szCs w:val="20"/>
                <w:bdr w:val="none" w:sz="0" w:space="0" w:color="auto"/>
                <w:vertAlign w:val="baseline"/>
              </w:rPr>
              <w:t>Textile Design</w:t>
            </w:r>
          </w:p>
        </w:tc>
      </w:tr>
      <w:tr>
        <w:tblPrEx>
          <w:tblW w:w="0" w:type="auto"/>
          <w:jc w:val="left"/>
          <w:tblInd w:w="300" w:type="dxa"/>
          <w:tblLayout w:type="fixed"/>
          <w:tblCellMar>
            <w:left w:w="108" w:type="dxa"/>
            <w:right w:w="108" w:type="dxa"/>
          </w:tblCellMar>
        </w:tblPrEx>
        <w:trPr>
          <w:jc w:val="left"/>
        </w:trPr>
        <w:tc>
          <w:tcPr>
            <w:tcW w:w="3505" w:type="dxa"/>
            <w:tcMar>
              <w:left w:w="0" w:type="dxa"/>
            </w:tcMar>
          </w:tcPr>
          <w:p>
            <w:pPr>
              <w:pStyle w:val="divskillSectionfield"/>
              <w:numPr>
                <w:ilvl w:val="0"/>
                <w:numId w:val="4"/>
              </w:numPr>
              <w:pBdr>
                <w:top w:val="none" w:sz="0" w:space="0" w:color="auto"/>
                <w:left w:val="none" w:sz="0" w:space="10" w:color="auto"/>
                <w:bottom w:val="none" w:sz="0" w:space="0" w:color="auto"/>
                <w:right w:val="none" w:sz="0" w:space="0" w:color="auto"/>
              </w:pBdr>
              <w:shd w:val="clear" w:color="auto" w:fill="FFFFFF"/>
              <w:tabs>
                <w:tab w:val="left" w:pos="-100"/>
              </w:tabs>
              <w:spacing w:before="0" w:after="0" w:line="320" w:lineRule="atLeast"/>
              <w:ind w:left="180" w:right="0" w:hanging="180"/>
              <w:rPr>
                <w:rFonts w:ascii="Montserrat" w:eastAsia="Montserrat" w:hAnsi="Montserrat" w:cs="Montserrat"/>
                <w:b w:val="0"/>
                <w:bCs w:val="0"/>
                <w:color w:val="545F67"/>
                <w:sz w:val="20"/>
                <w:szCs w:val="20"/>
                <w:bdr w:val="none" w:sz="0" w:space="0" w:color="auto"/>
                <w:vertAlign w:val="baseline"/>
              </w:rPr>
            </w:pPr>
            <w:r>
              <w:rPr>
                <w:rFonts w:ascii="Montserrat" w:eastAsia="Montserrat" w:hAnsi="Montserrat" w:cs="Montserrat"/>
                <w:b w:val="0"/>
                <w:bCs w:val="0"/>
                <w:color w:val="545F67"/>
                <w:sz w:val="20"/>
                <w:szCs w:val="20"/>
                <w:bdr w:val="none" w:sz="0" w:space="0" w:color="auto"/>
                <w:vertAlign w:val="baseline"/>
              </w:rPr>
              <w:t>Fashion Design</w:t>
            </w:r>
          </w:p>
        </w:tc>
        <w:tc>
          <w:tcPr>
            <w:tcW w:w="3505" w:type="dxa"/>
            <w:tcMar>
              <w:left w:w="0" w:type="dxa"/>
            </w:tcMar>
          </w:tcPr>
          <w:p>
            <w:pPr>
              <w:pStyle w:val="divskillSectionfield"/>
              <w:numPr>
                <w:ilvl w:val="0"/>
                <w:numId w:val="5"/>
              </w:numPr>
              <w:pBdr>
                <w:top w:val="none" w:sz="0" w:space="0" w:color="auto"/>
                <w:left w:val="none" w:sz="0" w:space="10" w:color="auto"/>
                <w:bottom w:val="none" w:sz="0" w:space="0" w:color="auto"/>
                <w:right w:val="none" w:sz="0" w:space="0" w:color="auto"/>
              </w:pBdr>
              <w:shd w:val="clear" w:color="auto" w:fill="FFFFFF"/>
              <w:tabs>
                <w:tab w:val="left" w:pos="-100"/>
              </w:tabs>
              <w:spacing w:before="0" w:after="0" w:line="320" w:lineRule="atLeast"/>
              <w:ind w:left="180" w:right="0" w:hanging="180"/>
              <w:rPr>
                <w:rFonts w:ascii="Montserrat" w:eastAsia="Montserrat" w:hAnsi="Montserrat" w:cs="Montserrat"/>
                <w:b w:val="0"/>
                <w:bCs w:val="0"/>
                <w:color w:val="545F67"/>
                <w:sz w:val="20"/>
                <w:szCs w:val="20"/>
                <w:bdr w:val="none" w:sz="0" w:space="0" w:color="auto"/>
                <w:vertAlign w:val="baseline"/>
              </w:rPr>
            </w:pPr>
            <w:r>
              <w:rPr>
                <w:rFonts w:ascii="Montserrat" w:eastAsia="Montserrat" w:hAnsi="Montserrat" w:cs="Montserrat"/>
                <w:b w:val="0"/>
                <w:bCs w:val="0"/>
                <w:color w:val="545F67"/>
                <w:sz w:val="20"/>
                <w:szCs w:val="20"/>
                <w:bdr w:val="none" w:sz="0" w:space="0" w:color="auto"/>
                <w:vertAlign w:val="baseline"/>
              </w:rPr>
              <w:t>Creative Art Direction</w:t>
            </w:r>
          </w:p>
        </w:tc>
        <w:tc>
          <w:tcPr>
            <w:tcW w:w="3505" w:type="dxa"/>
            <w:tcMar>
              <w:left w:w="0" w:type="dxa"/>
            </w:tcMar>
          </w:tcPr>
          <w:p>
            <w:pPr>
              <w:pStyle w:val="divskillSectionfield"/>
              <w:numPr>
                <w:ilvl w:val="0"/>
                <w:numId w:val="6"/>
              </w:numPr>
              <w:pBdr>
                <w:top w:val="none" w:sz="0" w:space="0" w:color="auto"/>
                <w:left w:val="none" w:sz="0" w:space="10" w:color="auto"/>
                <w:bottom w:val="none" w:sz="0" w:space="0" w:color="auto"/>
                <w:right w:val="none" w:sz="0" w:space="0" w:color="auto"/>
              </w:pBdr>
              <w:shd w:val="clear" w:color="auto" w:fill="FFFFFF"/>
              <w:tabs>
                <w:tab w:val="left" w:pos="-100"/>
              </w:tabs>
              <w:spacing w:before="0" w:after="0" w:line="320" w:lineRule="atLeast"/>
              <w:ind w:left="180" w:right="0" w:hanging="180"/>
              <w:rPr>
                <w:rFonts w:ascii="Montserrat" w:eastAsia="Montserrat" w:hAnsi="Montserrat" w:cs="Montserrat"/>
                <w:b w:val="0"/>
                <w:bCs w:val="0"/>
                <w:color w:val="545F67"/>
                <w:sz w:val="20"/>
                <w:szCs w:val="20"/>
                <w:bdr w:val="none" w:sz="0" w:space="0" w:color="auto"/>
                <w:vertAlign w:val="baseline"/>
              </w:rPr>
            </w:pPr>
            <w:r>
              <w:rPr>
                <w:rFonts w:ascii="Montserrat" w:eastAsia="Montserrat" w:hAnsi="Montserrat" w:cs="Montserrat"/>
                <w:b w:val="0"/>
                <w:bCs w:val="0"/>
                <w:color w:val="545F67"/>
                <w:sz w:val="20"/>
                <w:szCs w:val="20"/>
                <w:bdr w:val="none" w:sz="0" w:space="0" w:color="auto"/>
                <w:vertAlign w:val="baseline"/>
              </w:rPr>
              <w:t>Trend Forecasting &amp; Research</w:t>
            </w:r>
          </w:p>
        </w:tc>
      </w:tr>
      <w:tr>
        <w:tblPrEx>
          <w:tblW w:w="0" w:type="auto"/>
          <w:jc w:val="left"/>
          <w:tblInd w:w="300" w:type="dxa"/>
          <w:tblLayout w:type="fixed"/>
          <w:tblCellMar>
            <w:left w:w="108" w:type="dxa"/>
            <w:right w:w="108" w:type="dxa"/>
          </w:tblCellMar>
        </w:tblPrEx>
        <w:trPr>
          <w:jc w:val="left"/>
        </w:trPr>
        <w:tc>
          <w:tcPr>
            <w:tcW w:w="3505" w:type="dxa"/>
            <w:tcMar>
              <w:left w:w="0" w:type="dxa"/>
            </w:tcMar>
          </w:tcPr>
          <w:p>
            <w:pPr>
              <w:pStyle w:val="divskillSectionfield"/>
              <w:numPr>
                <w:ilvl w:val="0"/>
                <w:numId w:val="7"/>
              </w:numPr>
              <w:pBdr>
                <w:top w:val="none" w:sz="0" w:space="0" w:color="auto"/>
                <w:left w:val="none" w:sz="0" w:space="10" w:color="auto"/>
                <w:bottom w:val="none" w:sz="0" w:space="0" w:color="auto"/>
                <w:right w:val="none" w:sz="0" w:space="0" w:color="auto"/>
              </w:pBdr>
              <w:shd w:val="clear" w:color="auto" w:fill="FFFFFF"/>
              <w:tabs>
                <w:tab w:val="left" w:pos="-100"/>
              </w:tabs>
              <w:spacing w:before="0" w:after="0" w:line="320" w:lineRule="atLeast"/>
              <w:ind w:left="180" w:right="0" w:hanging="180"/>
              <w:rPr>
                <w:rFonts w:ascii="Montserrat" w:eastAsia="Montserrat" w:hAnsi="Montserrat" w:cs="Montserrat"/>
                <w:b w:val="0"/>
                <w:bCs w:val="0"/>
                <w:color w:val="545F67"/>
                <w:sz w:val="20"/>
                <w:szCs w:val="20"/>
                <w:bdr w:val="none" w:sz="0" w:space="0" w:color="auto"/>
                <w:vertAlign w:val="baseline"/>
              </w:rPr>
            </w:pPr>
            <w:r>
              <w:rPr>
                <w:rFonts w:ascii="Montserrat" w:eastAsia="Montserrat" w:hAnsi="Montserrat" w:cs="Montserrat"/>
                <w:b w:val="0"/>
                <w:bCs w:val="0"/>
                <w:color w:val="545F67"/>
                <w:sz w:val="20"/>
                <w:szCs w:val="20"/>
                <w:bdr w:val="none" w:sz="0" w:space="0" w:color="auto"/>
                <w:vertAlign w:val="baseline"/>
              </w:rPr>
              <w:t>Print Separations &amp; Techpacks</w:t>
            </w:r>
          </w:p>
        </w:tc>
        <w:tc>
          <w:tcPr>
            <w:tcW w:w="3505" w:type="dxa"/>
            <w:tcMar>
              <w:left w:w="0" w:type="dxa"/>
            </w:tcMar>
          </w:tcPr>
          <w:p>
            <w:pPr>
              <w:pStyle w:val="divskillSectionfield"/>
              <w:numPr>
                <w:ilvl w:val="0"/>
                <w:numId w:val="8"/>
              </w:numPr>
              <w:pBdr>
                <w:top w:val="none" w:sz="0" w:space="0" w:color="auto"/>
                <w:left w:val="none" w:sz="0" w:space="10" w:color="auto"/>
                <w:bottom w:val="none" w:sz="0" w:space="0" w:color="auto"/>
                <w:right w:val="none" w:sz="0" w:space="0" w:color="auto"/>
              </w:pBdr>
              <w:shd w:val="clear" w:color="auto" w:fill="FFFFFF"/>
              <w:tabs>
                <w:tab w:val="left" w:pos="-100"/>
              </w:tabs>
              <w:spacing w:before="0" w:after="0" w:line="320" w:lineRule="atLeast"/>
              <w:ind w:left="180" w:right="0" w:hanging="180"/>
              <w:rPr>
                <w:rFonts w:ascii="Montserrat" w:eastAsia="Montserrat" w:hAnsi="Montserrat" w:cs="Montserrat"/>
                <w:b w:val="0"/>
                <w:bCs w:val="0"/>
                <w:color w:val="545F67"/>
                <w:sz w:val="20"/>
                <w:szCs w:val="20"/>
                <w:bdr w:val="none" w:sz="0" w:space="0" w:color="auto"/>
                <w:vertAlign w:val="baseline"/>
              </w:rPr>
            </w:pPr>
            <w:r>
              <w:rPr>
                <w:rFonts w:ascii="Montserrat" w:eastAsia="Montserrat" w:hAnsi="Montserrat" w:cs="Montserrat"/>
                <w:b w:val="0"/>
                <w:bCs w:val="0"/>
                <w:color w:val="545F67"/>
                <w:sz w:val="20"/>
                <w:szCs w:val="20"/>
                <w:bdr w:val="none" w:sz="0" w:space="0" w:color="auto"/>
                <w:vertAlign w:val="baseline"/>
              </w:rPr>
              <w:t>Screen Printing</w:t>
            </w:r>
          </w:p>
        </w:tc>
        <w:tc>
          <w:tcPr>
            <w:tcW w:w="3505" w:type="dxa"/>
            <w:tcMar>
              <w:left w:w="0" w:type="dxa"/>
              <w:bottom w:w="100" w:type="dxa"/>
            </w:tcMar>
          </w:tcPr>
          <w:p>
            <w:pPr>
              <w:pStyle w:val="divskillSectionfield"/>
              <w:numPr>
                <w:ilvl w:val="0"/>
                <w:numId w:val="9"/>
              </w:numPr>
              <w:pBdr>
                <w:top w:val="none" w:sz="0" w:space="0" w:color="auto"/>
                <w:left w:val="none" w:sz="0" w:space="10" w:color="auto"/>
                <w:bottom w:val="none" w:sz="0" w:space="0" w:color="auto"/>
                <w:right w:val="none" w:sz="0" w:space="0" w:color="auto"/>
              </w:pBdr>
              <w:shd w:val="clear" w:color="auto" w:fill="FFFFFF"/>
              <w:tabs>
                <w:tab w:val="left" w:pos="-100"/>
              </w:tabs>
              <w:spacing w:before="0" w:after="220" w:line="320" w:lineRule="atLeast"/>
              <w:ind w:left="180" w:right="0" w:hanging="180"/>
              <w:rPr>
                <w:rFonts w:ascii="Montserrat" w:eastAsia="Montserrat" w:hAnsi="Montserrat" w:cs="Montserrat"/>
                <w:b w:val="0"/>
                <w:bCs w:val="0"/>
                <w:color w:val="545F67"/>
                <w:sz w:val="20"/>
                <w:szCs w:val="20"/>
                <w:bdr w:val="none" w:sz="0" w:space="0" w:color="auto"/>
                <w:vertAlign w:val="baseline"/>
              </w:rPr>
            </w:pPr>
            <w:r>
              <w:rPr>
                <w:rFonts w:ascii="Montserrat" w:eastAsia="Montserrat" w:hAnsi="Montserrat" w:cs="Montserrat"/>
                <w:b w:val="0"/>
                <w:bCs w:val="0"/>
                <w:color w:val="545F67"/>
                <w:sz w:val="20"/>
                <w:szCs w:val="20"/>
                <w:bdr w:val="none" w:sz="0" w:space="0" w:color="auto"/>
                <w:vertAlign w:val="baseline"/>
              </w:rPr>
              <w:t>CAD</w:t>
            </w:r>
          </w:p>
        </w:tc>
      </w:tr>
    </w:tbl>
    <w:tbl>
      <w:tblPr>
        <w:tblStyle w:val="divdocumentdivheading"/>
        <w:tblW w:w="5000" w:type="pct"/>
        <w:tblCellSpacing w:w="0" w:type="dxa"/>
        <w:shd w:val="clear" w:color="auto" w:fill="FFFFFF"/>
        <w:tblCellMar>
          <w:top w:w="0" w:type="dxa"/>
          <w:left w:w="0" w:type="dxa"/>
          <w:bottom w:w="220" w:type="dxa"/>
          <w:right w:w="0" w:type="dxa"/>
        </w:tblCellMar>
        <w:tblLook w:val="05E0"/>
      </w:tblPr>
      <w:tblGrid>
        <w:gridCol w:w="10920"/>
      </w:tblGrid>
      <w:tr>
        <w:tblPrEx>
          <w:tblW w:w="5000" w:type="pct"/>
          <w:tblCellSpacing w:w="0" w:type="dxa"/>
          <w:shd w:val="clear" w:color="auto" w:fill="FFFFFF"/>
          <w:tblCellMar>
            <w:top w:w="0" w:type="dxa"/>
            <w:left w:w="0" w:type="dxa"/>
            <w:bottom w:w="220" w:type="dxa"/>
            <w:right w:w="0" w:type="dxa"/>
          </w:tblCellMar>
          <w:tblLook w:val="05E0"/>
        </w:tblPrEx>
        <w:trPr>
          <w:trHeight w:val="300"/>
          <w:tblCellSpacing w:w="0" w:type="dxa"/>
        </w:trPr>
        <w:tc>
          <w:tcPr>
            <w:tcMar>
              <w:top w:w="0" w:type="dxa"/>
              <w:left w:w="0" w:type="dxa"/>
              <w:bottom w:w="0" w:type="dxa"/>
              <w:right w:w="0" w:type="dxa"/>
            </w:tcMar>
            <w:vAlign w:val="top"/>
            <w:hideMark/>
          </w:tcPr>
          <w:p>
            <w:pPr>
              <w:spacing w:line="300" w:lineRule="atLeast"/>
              <w:rPr>
                <w:rFonts w:ascii="Montserrat" w:eastAsia="Montserrat" w:hAnsi="Montserrat" w:cs="Montserrat"/>
                <w:b w:val="0"/>
                <w:bCs w:val="0"/>
                <w:color w:val="545F67"/>
                <w:sz w:val="20"/>
                <w:szCs w:val="20"/>
                <w:bdr w:val="none" w:sz="0" w:space="0" w:color="auto"/>
                <w:vertAlign w:val="baseline"/>
              </w:rPr>
            </w:pPr>
            <w:r>
              <w:rPr>
                <w:rStyle w:val="divdocumentdivsectiontitle"/>
                <w:b/>
                <w:bCs/>
                <w:caps/>
                <w:color w:val="333333"/>
                <w:bdr w:val="none" w:sz="0" w:space="0" w:color="auto"/>
                <w:vertAlign w:val="baseline"/>
              </w:rPr>
              <w:t>Experience</w:t>
            </w:r>
          </w:p>
        </w:tc>
      </w:tr>
    </w:tbl>
    <w:p>
      <w:pPr>
        <w:pStyle w:val="divdocumentsinglecolumn"/>
        <w:pBdr>
          <w:top w:val="none" w:sz="0" w:space="0" w:color="auto"/>
          <w:left w:val="none" w:sz="0" w:space="0" w:color="auto"/>
          <w:bottom w:val="none" w:sz="0" w:space="0" w:color="auto"/>
          <w:right w:val="none" w:sz="0" w:space="0" w:color="auto"/>
        </w:pBdr>
        <w:shd w:val="clear" w:color="auto" w:fill="FFFFFF"/>
        <w:spacing w:before="220" w:line="320" w:lineRule="atLeast"/>
        <w:ind w:left="0" w:right="0"/>
        <w:rPr>
          <w:rFonts w:ascii="Montserrat" w:eastAsia="Montserrat" w:hAnsi="Montserrat" w:cs="Montserrat"/>
          <w:b w:val="0"/>
          <w:bCs w:val="0"/>
          <w:color w:val="545F67"/>
          <w:sz w:val="20"/>
          <w:szCs w:val="20"/>
          <w:bdr w:val="none" w:sz="0" w:space="0" w:color="auto"/>
          <w:vertAlign w:val="baseline"/>
        </w:rPr>
      </w:pPr>
      <w:r>
        <w:rPr>
          <w:rStyle w:val="spanjobtitle"/>
          <w:rFonts w:ascii="Montserrat Medium" w:eastAsia="Montserrat Medium" w:hAnsi="Montserrat Medium" w:cs="Montserrat Medium"/>
          <w:b w:val="0"/>
          <w:bCs w:val="0"/>
          <w:color w:val="333333"/>
          <w:sz w:val="20"/>
          <w:szCs w:val="20"/>
        </w:rPr>
        <w:t>FREELANCE APPAREL GRAPHIC &amp; TEXTILE DESIGNER/FASHION DESIGNER/APPAREL ART DIRECTOR</w:t>
      </w:r>
      <w:r>
        <w:rPr>
          <w:rStyle w:val="documentsec-exprpaddedline"/>
          <w:b w:val="0"/>
          <w:bCs w:val="0"/>
          <w:sz w:val="20"/>
          <w:szCs w:val="20"/>
        </w:rPr>
        <w:t xml:space="preserve"> </w:t>
      </w:r>
    </w:p>
    <w:p>
      <w:pPr>
        <w:pStyle w:val="documentsec-exprpaddedlineParagraph"/>
        <w:shd w:val="clear" w:color="auto" w:fill="FFFFFF"/>
        <w:spacing w:before="0" w:after="0" w:line="320" w:lineRule="atLeast"/>
        <w:ind w:left="0" w:right="0"/>
        <w:rPr>
          <w:rFonts w:ascii="Montserrat Medium" w:eastAsia="Montserrat Medium" w:hAnsi="Montserrat Medium" w:cs="Montserrat Medium"/>
          <w:b w:val="0"/>
          <w:bCs w:val="0"/>
          <w:color w:val="333333"/>
          <w:sz w:val="20"/>
          <w:szCs w:val="20"/>
          <w:bdr w:val="none" w:sz="0" w:space="0" w:color="auto"/>
          <w:vertAlign w:val="baseline"/>
        </w:rPr>
      </w:pPr>
      <w:r>
        <w:rPr>
          <w:rStyle w:val="span"/>
          <w:b w:val="0"/>
          <w:bCs w:val="0"/>
          <w:sz w:val="20"/>
          <w:szCs w:val="20"/>
        </w:rPr>
        <w:t>Self Employed</w:t>
      </w:r>
      <w:r>
        <w:rPr>
          <w:rStyle w:val="span"/>
          <w:b w:val="0"/>
          <w:bCs w:val="0"/>
          <w:sz w:val="20"/>
          <w:szCs w:val="20"/>
        </w:rPr>
        <w:t xml:space="preserve">, </w:t>
      </w:r>
      <w:r>
        <w:rPr>
          <w:rStyle w:val="span"/>
          <w:b w:val="0"/>
          <w:bCs w:val="0"/>
          <w:sz w:val="20"/>
          <w:szCs w:val="20"/>
        </w:rPr>
        <w:t>2012</w:t>
      </w:r>
      <w:r>
        <w:rPr>
          <w:rStyle w:val="span"/>
          <w:b w:val="0"/>
          <w:bCs w:val="0"/>
          <w:sz w:val="20"/>
          <w:szCs w:val="20"/>
        </w:rPr>
        <w:t xml:space="preserve"> - </w:t>
      </w:r>
      <w:r>
        <w:rPr>
          <w:rStyle w:val="span"/>
          <w:b w:val="0"/>
          <w:bCs w:val="0"/>
          <w:sz w:val="20"/>
          <w:szCs w:val="20"/>
        </w:rPr>
        <w:t>Current</w:t>
      </w:r>
      <w:r>
        <w:rPr>
          <w:rStyle w:val="span"/>
          <w:b w:val="0"/>
          <w:bCs w:val="0"/>
          <w:sz w:val="20"/>
          <w:szCs w:val="20"/>
        </w:rPr>
        <w:t xml:space="preserve"> </w:t>
      </w:r>
    </w:p>
    <w:p>
      <w:pPr>
        <w:pStyle w:val="divdocumentsinglecolumnli"/>
        <w:numPr>
          <w:ilvl w:val="0"/>
          <w:numId w:val="10"/>
        </w:numPr>
        <w:shd w:val="clear" w:color="auto" w:fill="FFFFFF"/>
        <w:spacing w:before="0" w:after="60" w:line="320" w:lineRule="atLeast"/>
        <w:ind w:left="480" w:right="0" w:hanging="180"/>
        <w:rPr>
          <w:rStyle w:val="span"/>
          <w:rFonts w:ascii="Montserrat" w:eastAsia="Montserrat" w:hAnsi="Montserrat" w:cs="Montserrat"/>
          <w:b w:val="0"/>
          <w:bCs w:val="0"/>
          <w:color w:val="545F67"/>
          <w:sz w:val="20"/>
          <w:szCs w:val="20"/>
          <w:bdr w:val="none" w:sz="0" w:space="0" w:color="auto"/>
          <w:vertAlign w:val="baseline"/>
        </w:rPr>
      </w:pPr>
      <w:r>
        <w:rPr>
          <w:rStyle w:val="span"/>
          <w:rFonts w:ascii="Montserrat" w:eastAsia="Montserrat" w:hAnsi="Montserrat" w:cs="Montserrat"/>
          <w:b w:val="0"/>
          <w:bCs w:val="0"/>
          <w:color w:val="545F67"/>
          <w:sz w:val="20"/>
          <w:szCs w:val="20"/>
          <w:bdr w:val="none" w:sz="0" w:space="0" w:color="auto"/>
          <w:vertAlign w:val="baseline"/>
        </w:rPr>
        <w:t>Collaborated with Companies on Projects Including: Cherokee, Lucky Brand, Love to Love, Joy Peace, &amp; Roxy.</w:t>
      </w:r>
    </w:p>
    <w:p>
      <w:pPr>
        <w:pStyle w:val="divdocumentsinglecolumnli"/>
        <w:numPr>
          <w:ilvl w:val="0"/>
          <w:numId w:val="10"/>
        </w:numPr>
        <w:shd w:val="clear" w:color="auto" w:fill="FFFFFF"/>
        <w:spacing w:after="60" w:line="320" w:lineRule="atLeast"/>
        <w:ind w:left="480" w:right="0" w:hanging="180"/>
        <w:rPr>
          <w:rStyle w:val="span"/>
          <w:rFonts w:ascii="Montserrat" w:eastAsia="Montserrat" w:hAnsi="Montserrat" w:cs="Montserrat"/>
          <w:b w:val="0"/>
          <w:bCs w:val="0"/>
          <w:color w:val="545F67"/>
          <w:sz w:val="20"/>
          <w:szCs w:val="20"/>
          <w:bdr w:val="none" w:sz="0" w:space="0" w:color="auto"/>
          <w:vertAlign w:val="baseline"/>
        </w:rPr>
      </w:pPr>
      <w:r>
        <w:rPr>
          <w:rStyle w:val="span"/>
          <w:rFonts w:ascii="Montserrat" w:eastAsia="Montserrat" w:hAnsi="Montserrat" w:cs="Montserrat"/>
          <w:b w:val="0"/>
          <w:bCs w:val="0"/>
          <w:color w:val="545F67"/>
          <w:sz w:val="20"/>
          <w:szCs w:val="20"/>
          <w:bdr w:val="none" w:sz="0" w:space="0" w:color="auto"/>
          <w:vertAlign w:val="baseline"/>
        </w:rPr>
        <w:t>Designing Apparel, Graphics/ Prints, Trend/ Research Boards, &amp; line cads on projects from Concept to Completion.</w:t>
      </w:r>
    </w:p>
    <w:p>
      <w:pPr>
        <w:pStyle w:val="divdocumentsinglecolumn"/>
        <w:pBdr>
          <w:top w:val="none" w:sz="0" w:space="0" w:color="auto"/>
          <w:left w:val="none" w:sz="0" w:space="0" w:color="auto"/>
          <w:bottom w:val="none" w:sz="0" w:space="0" w:color="auto"/>
          <w:right w:val="none" w:sz="0" w:space="0" w:color="auto"/>
        </w:pBdr>
        <w:shd w:val="clear" w:color="auto" w:fill="FFFFFF"/>
        <w:spacing w:before="220" w:line="320" w:lineRule="atLeast"/>
        <w:ind w:left="0" w:right="0"/>
        <w:rPr>
          <w:rFonts w:ascii="Montserrat" w:eastAsia="Montserrat" w:hAnsi="Montserrat" w:cs="Montserrat"/>
          <w:b w:val="0"/>
          <w:bCs w:val="0"/>
          <w:color w:val="545F67"/>
          <w:sz w:val="20"/>
          <w:szCs w:val="20"/>
          <w:bdr w:val="none" w:sz="0" w:space="0" w:color="auto"/>
          <w:vertAlign w:val="baseline"/>
        </w:rPr>
      </w:pPr>
      <w:r>
        <w:rPr>
          <w:rStyle w:val="spanjobtitle"/>
          <w:rFonts w:ascii="Montserrat Medium" w:eastAsia="Montserrat Medium" w:hAnsi="Montserrat Medium" w:cs="Montserrat Medium"/>
          <w:b w:val="0"/>
          <w:bCs w:val="0"/>
          <w:color w:val="333333"/>
          <w:sz w:val="20"/>
          <w:szCs w:val="20"/>
        </w:rPr>
        <w:t>APPAREL DESIGNER/GRAPHIC, &amp; TEXTILE DESIGNER/ APPAREL ART DIRECTOR/PRINT COORDINATOR</w:t>
      </w:r>
      <w:r>
        <w:rPr>
          <w:rStyle w:val="documentsec-exprpaddedline"/>
          <w:b w:val="0"/>
          <w:bCs w:val="0"/>
          <w:sz w:val="20"/>
          <w:szCs w:val="20"/>
        </w:rPr>
        <w:t xml:space="preserve"> </w:t>
      </w:r>
    </w:p>
    <w:p>
      <w:pPr>
        <w:pStyle w:val="documentsec-exprpaddedlineParagraph"/>
        <w:shd w:val="clear" w:color="auto" w:fill="FFFFFF"/>
        <w:spacing w:before="0" w:after="0" w:line="320" w:lineRule="atLeast"/>
        <w:ind w:left="0" w:right="0"/>
        <w:rPr>
          <w:rFonts w:ascii="Montserrat Medium" w:eastAsia="Montserrat Medium" w:hAnsi="Montserrat Medium" w:cs="Montserrat Medium"/>
          <w:b w:val="0"/>
          <w:bCs w:val="0"/>
          <w:color w:val="333333"/>
          <w:sz w:val="20"/>
          <w:szCs w:val="20"/>
          <w:bdr w:val="none" w:sz="0" w:space="0" w:color="auto"/>
          <w:vertAlign w:val="baseline"/>
        </w:rPr>
      </w:pPr>
      <w:r>
        <w:rPr>
          <w:rStyle w:val="span"/>
          <w:b w:val="0"/>
          <w:bCs w:val="0"/>
          <w:sz w:val="20"/>
          <w:szCs w:val="20"/>
        </w:rPr>
        <w:t>Sweet Apparel Inc.</w:t>
      </w:r>
      <w:r>
        <w:rPr>
          <w:rStyle w:val="span"/>
          <w:b w:val="0"/>
          <w:bCs w:val="0"/>
          <w:sz w:val="20"/>
          <w:szCs w:val="20"/>
        </w:rPr>
        <w:t xml:space="preserve">, </w:t>
      </w:r>
      <w:r>
        <w:rPr>
          <w:rStyle w:val="span"/>
          <w:b w:val="0"/>
          <w:bCs w:val="0"/>
          <w:sz w:val="20"/>
          <w:szCs w:val="20"/>
        </w:rPr>
        <w:t>2013</w:t>
      </w:r>
      <w:r>
        <w:rPr>
          <w:rStyle w:val="span"/>
          <w:b w:val="0"/>
          <w:bCs w:val="0"/>
          <w:sz w:val="20"/>
          <w:szCs w:val="20"/>
        </w:rPr>
        <w:t xml:space="preserve"> - </w:t>
      </w:r>
      <w:r>
        <w:rPr>
          <w:rStyle w:val="span"/>
          <w:b w:val="0"/>
          <w:bCs w:val="0"/>
          <w:sz w:val="20"/>
          <w:szCs w:val="20"/>
        </w:rPr>
        <w:t>2022</w:t>
      </w:r>
      <w:r>
        <w:rPr>
          <w:rStyle w:val="span"/>
          <w:b w:val="0"/>
          <w:bCs w:val="0"/>
          <w:sz w:val="20"/>
          <w:szCs w:val="20"/>
        </w:rPr>
        <w:t xml:space="preserve"> </w:t>
      </w:r>
    </w:p>
    <w:p>
      <w:pPr>
        <w:pStyle w:val="divdocumentsinglecolumnli"/>
        <w:numPr>
          <w:ilvl w:val="0"/>
          <w:numId w:val="11"/>
        </w:numPr>
        <w:shd w:val="clear" w:color="auto" w:fill="FFFFFF"/>
        <w:spacing w:before="0" w:after="60" w:line="320" w:lineRule="atLeast"/>
        <w:ind w:left="480" w:right="0" w:hanging="180"/>
        <w:rPr>
          <w:rStyle w:val="span"/>
          <w:rFonts w:ascii="Montserrat" w:eastAsia="Montserrat" w:hAnsi="Montserrat" w:cs="Montserrat"/>
          <w:b w:val="0"/>
          <w:bCs w:val="0"/>
          <w:color w:val="545F67"/>
          <w:sz w:val="20"/>
          <w:szCs w:val="20"/>
          <w:bdr w:val="none" w:sz="0" w:space="0" w:color="auto"/>
          <w:vertAlign w:val="baseline"/>
        </w:rPr>
      </w:pPr>
      <w:r>
        <w:rPr>
          <w:rStyle w:val="span"/>
          <w:rFonts w:ascii="Montserrat" w:eastAsia="Montserrat" w:hAnsi="Montserrat" w:cs="Montserrat"/>
          <w:b w:val="0"/>
          <w:bCs w:val="0"/>
          <w:color w:val="545F67"/>
          <w:sz w:val="20"/>
          <w:szCs w:val="20"/>
          <w:bdr w:val="none" w:sz="0" w:space="0" w:color="auto"/>
          <w:vertAlign w:val="baseline"/>
        </w:rPr>
        <w:t>Launched the Junior's/Girl's/Women's lines for Graphic Tops, Fashion Tops, Dresses, Activewear, and Loungewear from the ground up as the company's first solo designer, and helped grow the design team, which now includes 10 designers.</w:t>
      </w:r>
    </w:p>
    <w:p>
      <w:pPr>
        <w:pStyle w:val="divdocumentsinglecolumnli"/>
        <w:numPr>
          <w:ilvl w:val="0"/>
          <w:numId w:val="11"/>
        </w:numPr>
        <w:shd w:val="clear" w:color="auto" w:fill="FFFFFF"/>
        <w:spacing w:after="60" w:line="320" w:lineRule="atLeast"/>
        <w:ind w:left="480" w:right="0" w:hanging="180"/>
        <w:rPr>
          <w:rStyle w:val="span"/>
          <w:rFonts w:ascii="Montserrat" w:eastAsia="Montserrat" w:hAnsi="Montserrat" w:cs="Montserrat"/>
          <w:b w:val="0"/>
          <w:bCs w:val="0"/>
          <w:color w:val="545F67"/>
          <w:sz w:val="20"/>
          <w:szCs w:val="20"/>
          <w:bdr w:val="none" w:sz="0" w:space="0" w:color="auto"/>
          <w:vertAlign w:val="baseline"/>
        </w:rPr>
      </w:pPr>
      <w:r>
        <w:rPr>
          <w:rStyle w:val="span"/>
          <w:rFonts w:ascii="Montserrat" w:eastAsia="Montserrat" w:hAnsi="Montserrat" w:cs="Montserrat"/>
          <w:b w:val="0"/>
          <w:bCs w:val="0"/>
          <w:color w:val="545F67"/>
          <w:sz w:val="20"/>
          <w:szCs w:val="20"/>
          <w:bdr w:val="none" w:sz="0" w:space="0" w:color="auto"/>
          <w:vertAlign w:val="baseline"/>
        </w:rPr>
        <w:t>Created graphics, textile prints, &amp; trend boards for each season.</w:t>
      </w:r>
    </w:p>
    <w:p>
      <w:pPr>
        <w:pStyle w:val="divdocumentsinglecolumnli"/>
        <w:numPr>
          <w:ilvl w:val="0"/>
          <w:numId w:val="11"/>
        </w:numPr>
        <w:shd w:val="clear" w:color="auto" w:fill="FFFFFF"/>
        <w:spacing w:after="60" w:line="320" w:lineRule="atLeast"/>
        <w:ind w:left="480" w:right="0" w:hanging="180"/>
        <w:rPr>
          <w:rStyle w:val="span"/>
          <w:rFonts w:ascii="Montserrat" w:eastAsia="Montserrat" w:hAnsi="Montserrat" w:cs="Montserrat"/>
          <w:b w:val="0"/>
          <w:bCs w:val="0"/>
          <w:color w:val="545F67"/>
          <w:sz w:val="20"/>
          <w:szCs w:val="20"/>
          <w:bdr w:val="none" w:sz="0" w:space="0" w:color="auto"/>
          <w:vertAlign w:val="baseline"/>
        </w:rPr>
      </w:pPr>
      <w:r>
        <w:rPr>
          <w:rStyle w:val="span"/>
          <w:rFonts w:ascii="Montserrat" w:eastAsia="Montserrat" w:hAnsi="Montserrat" w:cs="Montserrat"/>
          <w:b w:val="0"/>
          <w:bCs w:val="0"/>
          <w:color w:val="545F67"/>
          <w:sz w:val="20"/>
          <w:szCs w:val="20"/>
          <w:bdr w:val="none" w:sz="0" w:space="0" w:color="auto"/>
          <w:vertAlign w:val="baseline"/>
        </w:rPr>
        <w:t>Partnered with Design Team, Sales Team, &amp; Buyers on merchandising line cads for orders.</w:t>
      </w:r>
    </w:p>
    <w:p>
      <w:pPr>
        <w:pStyle w:val="divdocumentsinglecolumnli"/>
        <w:numPr>
          <w:ilvl w:val="0"/>
          <w:numId w:val="11"/>
        </w:numPr>
        <w:shd w:val="clear" w:color="auto" w:fill="FFFFFF"/>
        <w:spacing w:after="60" w:line="320" w:lineRule="atLeast"/>
        <w:ind w:left="480" w:right="0" w:hanging="180"/>
        <w:rPr>
          <w:rStyle w:val="span"/>
          <w:rFonts w:ascii="Montserrat" w:eastAsia="Montserrat" w:hAnsi="Montserrat" w:cs="Montserrat"/>
          <w:b w:val="0"/>
          <w:bCs w:val="0"/>
          <w:color w:val="545F67"/>
          <w:sz w:val="20"/>
          <w:szCs w:val="20"/>
          <w:bdr w:val="none" w:sz="0" w:space="0" w:color="auto"/>
          <w:vertAlign w:val="baseline"/>
        </w:rPr>
      </w:pPr>
      <w:r>
        <w:rPr>
          <w:rStyle w:val="span"/>
          <w:rFonts w:ascii="Montserrat" w:eastAsia="Montserrat" w:hAnsi="Montserrat" w:cs="Montserrat"/>
          <w:b w:val="0"/>
          <w:bCs w:val="0"/>
          <w:color w:val="545F67"/>
          <w:sz w:val="20"/>
          <w:szCs w:val="20"/>
          <w:bdr w:val="none" w:sz="0" w:space="0" w:color="auto"/>
          <w:vertAlign w:val="baseline"/>
        </w:rPr>
        <w:t>Oversaw print production for all orders through to final production, supported by a trained assistant.</w:t>
      </w:r>
    </w:p>
    <w:p>
      <w:pPr>
        <w:pStyle w:val="divdocumentsinglecolumnli"/>
        <w:numPr>
          <w:ilvl w:val="0"/>
          <w:numId w:val="11"/>
        </w:numPr>
        <w:shd w:val="clear" w:color="auto" w:fill="FFFFFF"/>
        <w:spacing w:after="60" w:line="320" w:lineRule="atLeast"/>
        <w:ind w:left="480" w:right="0" w:hanging="180"/>
        <w:rPr>
          <w:rStyle w:val="span"/>
          <w:rFonts w:ascii="Montserrat" w:eastAsia="Montserrat" w:hAnsi="Montserrat" w:cs="Montserrat"/>
          <w:b w:val="0"/>
          <w:bCs w:val="0"/>
          <w:color w:val="545F67"/>
          <w:sz w:val="20"/>
          <w:szCs w:val="20"/>
          <w:bdr w:val="none" w:sz="0" w:space="0" w:color="auto"/>
          <w:vertAlign w:val="baseline"/>
        </w:rPr>
      </w:pPr>
      <w:r>
        <w:rPr>
          <w:rStyle w:val="span"/>
          <w:rFonts w:ascii="Montserrat" w:eastAsia="Montserrat" w:hAnsi="Montserrat" w:cs="Montserrat"/>
          <w:b w:val="0"/>
          <w:bCs w:val="0"/>
          <w:color w:val="545F67"/>
          <w:sz w:val="20"/>
          <w:szCs w:val="20"/>
          <w:bdr w:val="none" w:sz="0" w:space="0" w:color="auto"/>
          <w:vertAlign w:val="baseline"/>
        </w:rPr>
        <w:t>Separated &amp; created tech packs for all artwork orders including: sizing, placement, Pantone colors, &amp; screen processes.</w:t>
      </w:r>
    </w:p>
    <w:p>
      <w:pPr>
        <w:pStyle w:val="divdocumentsinglecolumnli"/>
        <w:numPr>
          <w:ilvl w:val="0"/>
          <w:numId w:val="11"/>
        </w:numPr>
        <w:shd w:val="clear" w:color="auto" w:fill="FFFFFF"/>
        <w:spacing w:after="60" w:line="320" w:lineRule="atLeast"/>
        <w:ind w:left="480" w:right="0" w:hanging="180"/>
        <w:rPr>
          <w:rStyle w:val="span"/>
          <w:rFonts w:ascii="Montserrat" w:eastAsia="Montserrat" w:hAnsi="Montserrat" w:cs="Montserrat"/>
          <w:b w:val="0"/>
          <w:bCs w:val="0"/>
          <w:color w:val="545F67"/>
          <w:sz w:val="20"/>
          <w:szCs w:val="20"/>
          <w:bdr w:val="none" w:sz="0" w:space="0" w:color="auto"/>
          <w:vertAlign w:val="baseline"/>
        </w:rPr>
      </w:pPr>
      <w:r>
        <w:rPr>
          <w:rStyle w:val="span"/>
          <w:rFonts w:ascii="Montserrat" w:eastAsia="Montserrat" w:hAnsi="Montserrat" w:cs="Montserrat"/>
          <w:b w:val="0"/>
          <w:bCs w:val="0"/>
          <w:color w:val="545F67"/>
          <w:sz w:val="20"/>
          <w:szCs w:val="20"/>
          <w:bdr w:val="none" w:sz="0" w:space="0" w:color="auto"/>
          <w:vertAlign w:val="baseline"/>
        </w:rPr>
        <w:t>Collaborated with companies such as: Rue21, YM, TJMaxx/ Marshalls, Ross, Burlington, Dollar General, Ardene, Charlotte Russe, Wet Seal, Cititrends, Fashion Nova, &amp; Stage.</w:t>
      </w:r>
    </w:p>
    <w:p>
      <w:pPr>
        <w:pStyle w:val="divdocumentsinglecolumn"/>
        <w:pBdr>
          <w:top w:val="none" w:sz="0" w:space="0" w:color="auto"/>
          <w:left w:val="none" w:sz="0" w:space="0" w:color="auto"/>
          <w:bottom w:val="none" w:sz="0" w:space="0" w:color="auto"/>
          <w:right w:val="none" w:sz="0" w:space="0" w:color="auto"/>
        </w:pBdr>
        <w:shd w:val="clear" w:color="auto" w:fill="FFFFFF"/>
        <w:spacing w:before="220" w:line="320" w:lineRule="atLeast"/>
        <w:ind w:left="0" w:right="0"/>
        <w:rPr>
          <w:rFonts w:ascii="Montserrat" w:eastAsia="Montserrat" w:hAnsi="Montserrat" w:cs="Montserrat"/>
          <w:b w:val="0"/>
          <w:bCs w:val="0"/>
          <w:color w:val="545F67"/>
          <w:sz w:val="20"/>
          <w:szCs w:val="20"/>
          <w:bdr w:val="none" w:sz="0" w:space="0" w:color="auto"/>
          <w:vertAlign w:val="baseline"/>
        </w:rPr>
      </w:pPr>
      <w:r>
        <w:rPr>
          <w:rStyle w:val="spanjobtitle"/>
          <w:rFonts w:ascii="Montserrat Medium" w:eastAsia="Montserrat Medium" w:hAnsi="Montserrat Medium" w:cs="Montserrat Medium"/>
          <w:b w:val="0"/>
          <w:bCs w:val="0"/>
          <w:color w:val="333333"/>
          <w:sz w:val="20"/>
          <w:szCs w:val="20"/>
        </w:rPr>
        <w:t>ASSOCIATE DESIGNER- GIRLS 7-16, 4-6X, &amp; TODDLER</w:t>
      </w:r>
      <w:r>
        <w:rPr>
          <w:rStyle w:val="documentsec-exprpaddedline"/>
          <w:b w:val="0"/>
          <w:bCs w:val="0"/>
          <w:sz w:val="20"/>
          <w:szCs w:val="20"/>
        </w:rPr>
        <w:t xml:space="preserve"> </w:t>
      </w:r>
    </w:p>
    <w:p>
      <w:pPr>
        <w:pStyle w:val="documentsec-exprpaddedlineParagraph"/>
        <w:shd w:val="clear" w:color="auto" w:fill="FFFFFF"/>
        <w:spacing w:before="0" w:after="0" w:line="320" w:lineRule="atLeast"/>
        <w:ind w:left="0" w:right="0"/>
        <w:rPr>
          <w:rFonts w:ascii="Montserrat Medium" w:eastAsia="Montserrat Medium" w:hAnsi="Montserrat Medium" w:cs="Montserrat Medium"/>
          <w:b w:val="0"/>
          <w:bCs w:val="0"/>
          <w:color w:val="333333"/>
          <w:sz w:val="20"/>
          <w:szCs w:val="20"/>
          <w:bdr w:val="none" w:sz="0" w:space="0" w:color="auto"/>
          <w:vertAlign w:val="baseline"/>
        </w:rPr>
      </w:pPr>
      <w:r>
        <w:rPr>
          <w:rStyle w:val="span"/>
          <w:b w:val="0"/>
          <w:bCs w:val="0"/>
          <w:sz w:val="20"/>
          <w:szCs w:val="20"/>
        </w:rPr>
        <w:t>Hybrid Apparel</w:t>
      </w:r>
      <w:r>
        <w:rPr>
          <w:rStyle w:val="span"/>
          <w:b w:val="0"/>
          <w:bCs w:val="0"/>
          <w:sz w:val="20"/>
          <w:szCs w:val="20"/>
        </w:rPr>
        <w:t xml:space="preserve">, </w:t>
      </w:r>
      <w:r>
        <w:rPr>
          <w:rStyle w:val="span"/>
          <w:b w:val="0"/>
          <w:bCs w:val="0"/>
          <w:sz w:val="20"/>
          <w:szCs w:val="20"/>
        </w:rPr>
        <w:t>2009</w:t>
      </w:r>
      <w:r>
        <w:rPr>
          <w:rStyle w:val="span"/>
          <w:b w:val="0"/>
          <w:bCs w:val="0"/>
          <w:sz w:val="20"/>
          <w:szCs w:val="20"/>
        </w:rPr>
        <w:t xml:space="preserve"> - </w:t>
      </w:r>
      <w:r>
        <w:rPr>
          <w:rStyle w:val="span"/>
          <w:b w:val="0"/>
          <w:bCs w:val="0"/>
          <w:sz w:val="20"/>
          <w:szCs w:val="20"/>
        </w:rPr>
        <w:t>2011</w:t>
      </w:r>
      <w:r>
        <w:rPr>
          <w:rStyle w:val="span"/>
          <w:b w:val="0"/>
          <w:bCs w:val="0"/>
          <w:sz w:val="20"/>
          <w:szCs w:val="20"/>
        </w:rPr>
        <w:t xml:space="preserve"> </w:t>
      </w:r>
    </w:p>
    <w:p>
      <w:pPr>
        <w:pStyle w:val="divdocumentsinglecolumnli"/>
        <w:numPr>
          <w:ilvl w:val="0"/>
          <w:numId w:val="12"/>
        </w:numPr>
        <w:shd w:val="clear" w:color="auto" w:fill="FFFFFF"/>
        <w:spacing w:before="0" w:after="60" w:line="320" w:lineRule="atLeast"/>
        <w:ind w:left="480" w:right="0" w:hanging="180"/>
        <w:rPr>
          <w:rStyle w:val="span"/>
          <w:rFonts w:ascii="Montserrat" w:eastAsia="Montserrat" w:hAnsi="Montserrat" w:cs="Montserrat"/>
          <w:b w:val="0"/>
          <w:bCs w:val="0"/>
          <w:color w:val="545F67"/>
          <w:sz w:val="20"/>
          <w:szCs w:val="20"/>
          <w:bdr w:val="none" w:sz="0" w:space="0" w:color="auto"/>
          <w:vertAlign w:val="baseline"/>
        </w:rPr>
      </w:pPr>
      <w:r>
        <w:rPr>
          <w:rStyle w:val="span"/>
          <w:rFonts w:ascii="Montserrat" w:eastAsia="Montserrat" w:hAnsi="Montserrat" w:cs="Montserrat"/>
          <w:b w:val="0"/>
          <w:bCs w:val="0"/>
          <w:color w:val="545F67"/>
          <w:sz w:val="20"/>
          <w:szCs w:val="20"/>
          <w:bdr w:val="none" w:sz="0" w:space="0" w:color="auto"/>
          <w:vertAlign w:val="baseline"/>
        </w:rPr>
        <w:t>Developed a line for each market, incorporating screen tees and 5-10 new fashion silhouettes.</w:t>
      </w:r>
    </w:p>
    <w:p>
      <w:pPr>
        <w:pStyle w:val="divdocumentsinglecolumnli"/>
        <w:numPr>
          <w:ilvl w:val="0"/>
          <w:numId w:val="12"/>
        </w:numPr>
        <w:shd w:val="clear" w:color="auto" w:fill="FFFFFF"/>
        <w:spacing w:after="60" w:line="320" w:lineRule="atLeast"/>
        <w:ind w:left="480" w:right="0" w:hanging="180"/>
        <w:rPr>
          <w:rStyle w:val="span"/>
          <w:rFonts w:ascii="Montserrat" w:eastAsia="Montserrat" w:hAnsi="Montserrat" w:cs="Montserrat"/>
          <w:b w:val="0"/>
          <w:bCs w:val="0"/>
          <w:color w:val="545F67"/>
          <w:sz w:val="20"/>
          <w:szCs w:val="20"/>
          <w:bdr w:val="none" w:sz="0" w:space="0" w:color="auto"/>
          <w:vertAlign w:val="baseline"/>
        </w:rPr>
      </w:pPr>
      <w:r>
        <w:rPr>
          <w:rStyle w:val="span"/>
          <w:rFonts w:ascii="Montserrat" w:eastAsia="Montserrat" w:hAnsi="Montserrat" w:cs="Montserrat"/>
          <w:b w:val="0"/>
          <w:bCs w:val="0"/>
          <w:color w:val="545F67"/>
          <w:sz w:val="20"/>
          <w:szCs w:val="20"/>
          <w:bdr w:val="none" w:sz="0" w:space="0" w:color="auto"/>
          <w:vertAlign w:val="baseline"/>
        </w:rPr>
        <w:t>Provided comprehensive tech packs for every new fashion silhouette.</w:t>
      </w:r>
    </w:p>
    <w:p>
      <w:pPr>
        <w:pStyle w:val="divdocumentsinglecolumnli"/>
        <w:numPr>
          <w:ilvl w:val="0"/>
          <w:numId w:val="12"/>
        </w:numPr>
        <w:shd w:val="clear" w:color="auto" w:fill="FFFFFF"/>
        <w:spacing w:after="60" w:line="320" w:lineRule="atLeast"/>
        <w:ind w:left="480" w:right="0" w:hanging="180"/>
        <w:rPr>
          <w:rStyle w:val="span"/>
          <w:rFonts w:ascii="Montserrat" w:eastAsia="Montserrat" w:hAnsi="Montserrat" w:cs="Montserrat"/>
          <w:b w:val="0"/>
          <w:bCs w:val="0"/>
          <w:color w:val="545F67"/>
          <w:sz w:val="20"/>
          <w:szCs w:val="20"/>
          <w:bdr w:val="none" w:sz="0" w:space="0" w:color="auto"/>
          <w:vertAlign w:val="baseline"/>
        </w:rPr>
      </w:pPr>
      <w:r>
        <w:rPr>
          <w:rStyle w:val="span"/>
          <w:rFonts w:ascii="Montserrat" w:eastAsia="Montserrat" w:hAnsi="Montserrat" w:cs="Montserrat"/>
          <w:b w:val="0"/>
          <w:bCs w:val="0"/>
          <w:color w:val="545F67"/>
          <w:sz w:val="20"/>
          <w:szCs w:val="20"/>
          <w:bdr w:val="none" w:sz="0" w:space="0" w:color="auto"/>
          <w:vertAlign w:val="baseline"/>
        </w:rPr>
        <w:t>Authorized all fittings for new fashion designs.</w:t>
      </w:r>
    </w:p>
    <w:p>
      <w:pPr>
        <w:pStyle w:val="divdocumentsinglecolumnli"/>
        <w:numPr>
          <w:ilvl w:val="0"/>
          <w:numId w:val="12"/>
        </w:numPr>
        <w:shd w:val="clear" w:color="auto" w:fill="FFFFFF"/>
        <w:spacing w:after="60" w:line="320" w:lineRule="atLeast"/>
        <w:ind w:left="480" w:right="0" w:hanging="180"/>
        <w:rPr>
          <w:rStyle w:val="span"/>
          <w:rFonts w:ascii="Montserrat" w:eastAsia="Montserrat" w:hAnsi="Montserrat" w:cs="Montserrat"/>
          <w:b w:val="0"/>
          <w:bCs w:val="0"/>
          <w:color w:val="545F67"/>
          <w:sz w:val="20"/>
          <w:szCs w:val="20"/>
          <w:bdr w:val="none" w:sz="0" w:space="0" w:color="auto"/>
          <w:vertAlign w:val="baseline"/>
        </w:rPr>
      </w:pPr>
      <w:r>
        <w:rPr>
          <w:rStyle w:val="span"/>
          <w:rFonts w:ascii="Montserrat" w:eastAsia="Montserrat" w:hAnsi="Montserrat" w:cs="Montserrat"/>
          <w:b w:val="0"/>
          <w:bCs w:val="0"/>
          <w:color w:val="545F67"/>
          <w:sz w:val="20"/>
          <w:szCs w:val="20"/>
          <w:bdr w:val="none" w:sz="0" w:space="0" w:color="auto"/>
          <w:vertAlign w:val="baseline"/>
        </w:rPr>
        <w:t>Led the creation of core artwork for screen tees and tops for Girls 7-16, 4-6x, &amp; toddlers.</w:t>
      </w:r>
    </w:p>
    <w:p>
      <w:pPr>
        <w:pStyle w:val="divdocumentsinglecolumnli"/>
        <w:numPr>
          <w:ilvl w:val="0"/>
          <w:numId w:val="12"/>
        </w:numPr>
        <w:shd w:val="clear" w:color="auto" w:fill="FFFFFF"/>
        <w:spacing w:after="60" w:line="320" w:lineRule="atLeast"/>
        <w:ind w:left="480" w:right="0" w:hanging="180"/>
        <w:rPr>
          <w:rStyle w:val="span"/>
          <w:rFonts w:ascii="Montserrat" w:eastAsia="Montserrat" w:hAnsi="Montserrat" w:cs="Montserrat"/>
          <w:b w:val="0"/>
          <w:bCs w:val="0"/>
          <w:color w:val="545F67"/>
          <w:sz w:val="20"/>
          <w:szCs w:val="20"/>
          <w:bdr w:val="none" w:sz="0" w:space="0" w:color="auto"/>
          <w:vertAlign w:val="baseline"/>
        </w:rPr>
      </w:pPr>
      <w:r>
        <w:rPr>
          <w:rStyle w:val="span"/>
          <w:rFonts w:ascii="Montserrat" w:eastAsia="Montserrat" w:hAnsi="Montserrat" w:cs="Montserrat"/>
          <w:b w:val="0"/>
          <w:bCs w:val="0"/>
          <w:color w:val="545F67"/>
          <w:sz w:val="20"/>
          <w:szCs w:val="20"/>
          <w:bdr w:val="none" w:sz="0" w:space="0" w:color="auto"/>
          <w:vertAlign w:val="baseline"/>
        </w:rPr>
        <w:t>Personally designed select graphics for screen prints and all-over prints.</w:t>
      </w:r>
    </w:p>
    <w:p>
      <w:pPr>
        <w:pStyle w:val="divdocumentsinglecolumnli"/>
        <w:numPr>
          <w:ilvl w:val="0"/>
          <w:numId w:val="12"/>
        </w:numPr>
        <w:shd w:val="clear" w:color="auto" w:fill="FFFFFF"/>
        <w:spacing w:after="60" w:line="320" w:lineRule="atLeast"/>
        <w:ind w:left="480" w:right="0" w:hanging="180"/>
        <w:rPr>
          <w:rStyle w:val="span"/>
          <w:rFonts w:ascii="Montserrat" w:eastAsia="Montserrat" w:hAnsi="Montserrat" w:cs="Montserrat"/>
          <w:b w:val="0"/>
          <w:bCs w:val="0"/>
          <w:color w:val="545F67"/>
          <w:sz w:val="20"/>
          <w:szCs w:val="20"/>
          <w:bdr w:val="none" w:sz="0" w:space="0" w:color="auto"/>
          <w:vertAlign w:val="baseline"/>
        </w:rPr>
      </w:pPr>
      <w:r>
        <w:rPr>
          <w:rStyle w:val="span"/>
          <w:rFonts w:ascii="Montserrat" w:eastAsia="Montserrat" w:hAnsi="Montserrat" w:cs="Montserrat"/>
          <w:b w:val="0"/>
          <w:bCs w:val="0"/>
          <w:color w:val="545F67"/>
          <w:sz w:val="20"/>
          <w:szCs w:val="20"/>
          <w:bdr w:val="none" w:sz="0" w:space="0" w:color="auto"/>
          <w:vertAlign w:val="baseline"/>
        </w:rPr>
        <w:t>Developed trend boards for each season and market.</w:t>
      </w:r>
    </w:p>
    <w:p>
      <w:pPr>
        <w:pStyle w:val="divdocumentsinglecolumnli"/>
        <w:numPr>
          <w:ilvl w:val="0"/>
          <w:numId w:val="12"/>
        </w:numPr>
        <w:shd w:val="clear" w:color="auto" w:fill="FFFFFF"/>
        <w:spacing w:after="60" w:line="320" w:lineRule="atLeast"/>
        <w:ind w:left="480" w:right="0" w:hanging="180"/>
        <w:rPr>
          <w:rStyle w:val="span"/>
          <w:rFonts w:ascii="Montserrat" w:eastAsia="Montserrat" w:hAnsi="Montserrat" w:cs="Montserrat"/>
          <w:b w:val="0"/>
          <w:bCs w:val="0"/>
          <w:color w:val="545F67"/>
          <w:sz w:val="20"/>
          <w:szCs w:val="20"/>
          <w:bdr w:val="none" w:sz="0" w:space="0" w:color="auto"/>
          <w:vertAlign w:val="baseline"/>
        </w:rPr>
      </w:pPr>
      <w:r>
        <w:rPr>
          <w:rStyle w:val="span"/>
          <w:rFonts w:ascii="Montserrat" w:eastAsia="Montserrat" w:hAnsi="Montserrat" w:cs="Montserrat"/>
          <w:b w:val="0"/>
          <w:bCs w:val="0"/>
          <w:color w:val="545F67"/>
          <w:sz w:val="20"/>
          <w:szCs w:val="20"/>
          <w:bdr w:val="none" w:sz="0" w:space="0" w:color="auto"/>
          <w:vertAlign w:val="baseline"/>
        </w:rPr>
        <w:t>Actively participated in product development, with a focus on Gift With Purchase (GWP) items.</w:t>
      </w:r>
    </w:p>
    <w:p>
      <w:pPr>
        <w:pStyle w:val="divdocumentsinglecolumnli"/>
        <w:numPr>
          <w:ilvl w:val="0"/>
          <w:numId w:val="12"/>
        </w:numPr>
        <w:shd w:val="clear" w:color="auto" w:fill="FFFFFF"/>
        <w:spacing w:after="60" w:line="320" w:lineRule="atLeast"/>
        <w:ind w:left="480" w:right="0" w:hanging="180"/>
        <w:rPr>
          <w:rStyle w:val="span"/>
          <w:rFonts w:ascii="Montserrat" w:eastAsia="Montserrat" w:hAnsi="Montserrat" w:cs="Montserrat"/>
          <w:b w:val="0"/>
          <w:bCs w:val="0"/>
          <w:color w:val="545F67"/>
          <w:sz w:val="20"/>
          <w:szCs w:val="20"/>
          <w:bdr w:val="none" w:sz="0" w:space="0" w:color="auto"/>
          <w:vertAlign w:val="baseline"/>
        </w:rPr>
      </w:pPr>
      <w:r>
        <w:rPr>
          <w:rStyle w:val="span"/>
          <w:rFonts w:ascii="Montserrat" w:eastAsia="Montserrat" w:hAnsi="Montserrat" w:cs="Montserrat"/>
          <w:b w:val="0"/>
          <w:bCs w:val="0"/>
          <w:color w:val="545F67"/>
          <w:sz w:val="20"/>
          <w:szCs w:val="20"/>
          <w:bdr w:val="none" w:sz="0" w:space="0" w:color="auto"/>
          <w:vertAlign w:val="baseline"/>
        </w:rPr>
        <w:t>Trained and managed one main Girls Graphic Artist.</w:t>
      </w:r>
    </w:p>
    <w:p>
      <w:pPr>
        <w:pStyle w:val="divdocumentsinglecolumnli"/>
        <w:numPr>
          <w:ilvl w:val="0"/>
          <w:numId w:val="12"/>
        </w:numPr>
        <w:shd w:val="clear" w:color="auto" w:fill="FFFFFF"/>
        <w:spacing w:after="60" w:line="320" w:lineRule="atLeast"/>
        <w:ind w:left="480" w:right="0" w:hanging="180"/>
        <w:rPr>
          <w:rStyle w:val="span"/>
          <w:rFonts w:ascii="Montserrat" w:eastAsia="Montserrat" w:hAnsi="Montserrat" w:cs="Montserrat"/>
          <w:b w:val="0"/>
          <w:bCs w:val="0"/>
          <w:color w:val="545F67"/>
          <w:sz w:val="20"/>
          <w:szCs w:val="20"/>
          <w:bdr w:val="none" w:sz="0" w:space="0" w:color="auto"/>
          <w:vertAlign w:val="baseline"/>
        </w:rPr>
      </w:pPr>
      <w:r>
        <w:rPr>
          <w:rStyle w:val="span"/>
          <w:rFonts w:ascii="Montserrat" w:eastAsia="Montserrat" w:hAnsi="Montserrat" w:cs="Montserrat"/>
          <w:b w:val="0"/>
          <w:bCs w:val="0"/>
          <w:color w:val="545F67"/>
          <w:sz w:val="20"/>
          <w:szCs w:val="20"/>
          <w:bdr w:val="none" w:sz="0" w:space="0" w:color="auto"/>
          <w:vertAlign w:val="baseline"/>
        </w:rPr>
        <w:t>Collaborated with other graphic artists in the department on various designs.</w:t>
      </w:r>
    </w:p>
    <w:p>
      <w:pPr>
        <w:pStyle w:val="divdocumentsinglecolumnli"/>
        <w:numPr>
          <w:ilvl w:val="0"/>
          <w:numId w:val="12"/>
        </w:numPr>
        <w:shd w:val="clear" w:color="auto" w:fill="FFFFFF"/>
        <w:spacing w:after="60" w:line="320" w:lineRule="atLeast"/>
        <w:ind w:left="480" w:right="0" w:hanging="180"/>
        <w:rPr>
          <w:rStyle w:val="span"/>
          <w:rFonts w:ascii="Montserrat" w:eastAsia="Montserrat" w:hAnsi="Montserrat" w:cs="Montserrat"/>
          <w:b w:val="0"/>
          <w:bCs w:val="0"/>
          <w:color w:val="545F67"/>
          <w:sz w:val="20"/>
          <w:szCs w:val="20"/>
          <w:bdr w:val="none" w:sz="0" w:space="0" w:color="auto"/>
          <w:vertAlign w:val="baseline"/>
        </w:rPr>
      </w:pPr>
      <w:r>
        <w:rPr>
          <w:rStyle w:val="span"/>
          <w:rFonts w:ascii="Montserrat" w:eastAsia="Montserrat" w:hAnsi="Montserrat" w:cs="Montserrat"/>
          <w:b w:val="0"/>
          <w:bCs w:val="0"/>
          <w:color w:val="545F67"/>
          <w:sz w:val="20"/>
          <w:szCs w:val="20"/>
          <w:bdr w:val="none" w:sz="0" w:space="0" w:color="auto"/>
          <w:vertAlign w:val="baseline"/>
        </w:rPr>
        <w:t>Accompanied the Design Team to sales meetings with Kohl's, JCPenney, Sears/Kmart, Tilly's, and Walmart.</w:t>
      </w:r>
    </w:p>
    <w:p>
      <w:pPr>
        <w:pStyle w:val="divdocumentsinglecolumnli"/>
        <w:numPr>
          <w:ilvl w:val="0"/>
          <w:numId w:val="12"/>
        </w:numPr>
        <w:shd w:val="clear" w:color="auto" w:fill="FFFFFF"/>
        <w:spacing w:after="60" w:line="320" w:lineRule="atLeast"/>
        <w:ind w:left="480" w:right="0" w:hanging="180"/>
        <w:rPr>
          <w:rStyle w:val="span"/>
          <w:rFonts w:ascii="Montserrat" w:eastAsia="Montserrat" w:hAnsi="Montserrat" w:cs="Montserrat"/>
          <w:b w:val="0"/>
          <w:bCs w:val="0"/>
          <w:color w:val="545F67"/>
          <w:sz w:val="20"/>
          <w:szCs w:val="20"/>
          <w:bdr w:val="none" w:sz="0" w:space="0" w:color="auto"/>
          <w:vertAlign w:val="baseline"/>
        </w:rPr>
      </w:pPr>
      <w:r>
        <w:rPr>
          <w:rStyle w:val="span"/>
          <w:rFonts w:ascii="Montserrat" w:eastAsia="Montserrat" w:hAnsi="Montserrat" w:cs="Montserrat"/>
          <w:b w:val="0"/>
          <w:bCs w:val="0"/>
          <w:color w:val="545F67"/>
          <w:sz w:val="20"/>
          <w:szCs w:val="20"/>
          <w:bdr w:val="none" w:sz="0" w:space="0" w:color="auto"/>
          <w:vertAlign w:val="baseline"/>
        </w:rPr>
        <w:t>Maintained close alignment with sales trends and consistently tracked best-selling items.</w:t>
      </w:r>
    </w:p>
    <w:p>
      <w:pPr>
        <w:pStyle w:val="divdocumentsinglecolumn"/>
        <w:pBdr>
          <w:top w:val="none" w:sz="0" w:space="0" w:color="auto"/>
          <w:left w:val="none" w:sz="0" w:space="0" w:color="auto"/>
          <w:bottom w:val="none" w:sz="0" w:space="0" w:color="auto"/>
          <w:right w:val="none" w:sz="0" w:space="0" w:color="auto"/>
        </w:pBdr>
        <w:shd w:val="clear" w:color="auto" w:fill="FFFFFF"/>
        <w:spacing w:before="220" w:line="320" w:lineRule="atLeast"/>
        <w:ind w:left="0" w:right="0"/>
        <w:rPr>
          <w:rFonts w:ascii="Montserrat" w:eastAsia="Montserrat" w:hAnsi="Montserrat" w:cs="Montserrat"/>
          <w:b w:val="0"/>
          <w:bCs w:val="0"/>
          <w:color w:val="545F67"/>
          <w:sz w:val="20"/>
          <w:szCs w:val="20"/>
          <w:bdr w:val="none" w:sz="0" w:space="0" w:color="auto"/>
          <w:vertAlign w:val="baseline"/>
        </w:rPr>
      </w:pPr>
      <w:r>
        <w:rPr>
          <w:rStyle w:val="spanjobtitle"/>
          <w:rFonts w:ascii="Montserrat Medium" w:eastAsia="Montserrat Medium" w:hAnsi="Montserrat Medium" w:cs="Montserrat Medium"/>
          <w:b w:val="0"/>
          <w:bCs w:val="0"/>
          <w:color w:val="333333"/>
          <w:sz w:val="20"/>
          <w:szCs w:val="20"/>
        </w:rPr>
        <w:t>ASSOCIATE DESIGNER-JUNIORS/GIRLS TOPS &amp; DENIM</w:t>
      </w:r>
      <w:r>
        <w:rPr>
          <w:rStyle w:val="documentsec-exprpaddedline"/>
          <w:b w:val="0"/>
          <w:bCs w:val="0"/>
          <w:sz w:val="20"/>
          <w:szCs w:val="20"/>
        </w:rPr>
        <w:t xml:space="preserve"> </w:t>
      </w:r>
    </w:p>
    <w:p>
      <w:pPr>
        <w:pStyle w:val="documentsec-exprpaddedlineParagraph"/>
        <w:shd w:val="clear" w:color="auto" w:fill="FFFFFF"/>
        <w:spacing w:before="0" w:after="0" w:line="320" w:lineRule="atLeast"/>
        <w:ind w:left="0" w:right="0"/>
        <w:rPr>
          <w:rFonts w:ascii="Montserrat Medium" w:eastAsia="Montserrat Medium" w:hAnsi="Montserrat Medium" w:cs="Montserrat Medium"/>
          <w:b w:val="0"/>
          <w:bCs w:val="0"/>
          <w:color w:val="333333"/>
          <w:sz w:val="20"/>
          <w:szCs w:val="20"/>
          <w:bdr w:val="none" w:sz="0" w:space="0" w:color="auto"/>
          <w:vertAlign w:val="baseline"/>
        </w:rPr>
      </w:pPr>
      <w:r>
        <w:rPr>
          <w:rStyle w:val="span"/>
          <w:b w:val="0"/>
          <w:bCs w:val="0"/>
          <w:sz w:val="20"/>
          <w:szCs w:val="20"/>
        </w:rPr>
        <w:t>Seventy Two Apparel</w:t>
      </w:r>
      <w:r>
        <w:rPr>
          <w:rStyle w:val="span"/>
          <w:b w:val="0"/>
          <w:bCs w:val="0"/>
          <w:sz w:val="20"/>
          <w:szCs w:val="20"/>
        </w:rPr>
        <w:t xml:space="preserve">, </w:t>
      </w:r>
      <w:r>
        <w:rPr>
          <w:rStyle w:val="span"/>
          <w:b w:val="0"/>
          <w:bCs w:val="0"/>
          <w:sz w:val="20"/>
          <w:szCs w:val="20"/>
        </w:rPr>
        <w:t>2004</w:t>
      </w:r>
      <w:r>
        <w:rPr>
          <w:rStyle w:val="span"/>
          <w:b w:val="0"/>
          <w:bCs w:val="0"/>
          <w:sz w:val="20"/>
          <w:szCs w:val="20"/>
        </w:rPr>
        <w:t xml:space="preserve"> - </w:t>
      </w:r>
      <w:r>
        <w:rPr>
          <w:rStyle w:val="span"/>
          <w:b w:val="0"/>
          <w:bCs w:val="0"/>
          <w:sz w:val="20"/>
          <w:szCs w:val="20"/>
        </w:rPr>
        <w:t>2009</w:t>
      </w:r>
      <w:r>
        <w:rPr>
          <w:rStyle w:val="span"/>
          <w:b w:val="0"/>
          <w:bCs w:val="0"/>
          <w:sz w:val="20"/>
          <w:szCs w:val="20"/>
        </w:rPr>
        <w:t xml:space="preserve"> </w:t>
      </w:r>
    </w:p>
    <w:p>
      <w:pPr>
        <w:pStyle w:val="divdocumentsinglecolumnli"/>
        <w:numPr>
          <w:ilvl w:val="0"/>
          <w:numId w:val="13"/>
        </w:numPr>
        <w:shd w:val="clear" w:color="auto" w:fill="FFFFFF"/>
        <w:spacing w:before="0" w:after="60" w:line="320" w:lineRule="atLeast"/>
        <w:ind w:left="480" w:right="0" w:hanging="180"/>
        <w:rPr>
          <w:rStyle w:val="span"/>
          <w:rFonts w:ascii="Montserrat" w:eastAsia="Montserrat" w:hAnsi="Montserrat" w:cs="Montserrat"/>
          <w:b w:val="0"/>
          <w:bCs w:val="0"/>
          <w:color w:val="545F67"/>
          <w:sz w:val="20"/>
          <w:szCs w:val="20"/>
          <w:bdr w:val="none" w:sz="0" w:space="0" w:color="auto"/>
          <w:vertAlign w:val="baseline"/>
        </w:rPr>
      </w:pPr>
      <w:r>
        <w:rPr>
          <w:rStyle w:val="span"/>
          <w:rFonts w:ascii="Montserrat" w:eastAsia="Montserrat" w:hAnsi="Montserrat" w:cs="Montserrat"/>
          <w:b w:val="0"/>
          <w:bCs w:val="0"/>
          <w:color w:val="545F67"/>
          <w:sz w:val="20"/>
          <w:szCs w:val="20"/>
          <w:bdr w:val="none" w:sz="0" w:space="0" w:color="auto"/>
          <w:vertAlign w:val="baseline"/>
        </w:rPr>
        <w:t>Created a line of casual clothing with graphic and print inspiration for every Junior market including: screen tees, tanks, hoodies, sweatshirts, and lounge wear bottoms for Bonafide Love.</w:t>
      </w:r>
    </w:p>
    <w:p>
      <w:pPr>
        <w:pStyle w:val="divdocumentsinglecolumnli"/>
        <w:numPr>
          <w:ilvl w:val="0"/>
          <w:numId w:val="13"/>
        </w:numPr>
        <w:shd w:val="clear" w:color="auto" w:fill="FFFFFF"/>
        <w:spacing w:after="60" w:line="320" w:lineRule="atLeast"/>
        <w:ind w:left="480" w:right="0" w:hanging="180"/>
        <w:rPr>
          <w:rStyle w:val="span"/>
          <w:rFonts w:ascii="Montserrat" w:eastAsia="Montserrat" w:hAnsi="Montserrat" w:cs="Montserrat"/>
          <w:b w:val="0"/>
          <w:bCs w:val="0"/>
          <w:color w:val="545F67"/>
          <w:sz w:val="20"/>
          <w:szCs w:val="20"/>
          <w:bdr w:val="none" w:sz="0" w:space="0" w:color="auto"/>
          <w:vertAlign w:val="baseline"/>
        </w:rPr>
      </w:pPr>
      <w:r>
        <w:rPr>
          <w:rStyle w:val="span"/>
          <w:rFonts w:ascii="Montserrat" w:eastAsia="Montserrat" w:hAnsi="Montserrat" w:cs="Montserrat"/>
          <w:b w:val="0"/>
          <w:bCs w:val="0"/>
          <w:color w:val="545F67"/>
          <w:sz w:val="20"/>
          <w:szCs w:val="20"/>
          <w:bdr w:val="none" w:sz="0" w:space="0" w:color="auto"/>
          <w:vertAlign w:val="baseline"/>
        </w:rPr>
        <w:t>Worked with my own Graphic Artist and CAD Artist.</w:t>
      </w:r>
    </w:p>
    <w:p>
      <w:pPr>
        <w:pStyle w:val="divdocumentsinglecolumnli"/>
        <w:numPr>
          <w:ilvl w:val="0"/>
          <w:numId w:val="13"/>
        </w:numPr>
        <w:shd w:val="clear" w:color="auto" w:fill="FFFFFF"/>
        <w:spacing w:after="60" w:line="320" w:lineRule="atLeast"/>
        <w:ind w:left="480" w:right="0" w:hanging="180"/>
        <w:rPr>
          <w:rStyle w:val="span"/>
          <w:rFonts w:ascii="Montserrat" w:eastAsia="Montserrat" w:hAnsi="Montserrat" w:cs="Montserrat"/>
          <w:b w:val="0"/>
          <w:bCs w:val="0"/>
          <w:color w:val="545F67"/>
          <w:sz w:val="20"/>
          <w:szCs w:val="20"/>
          <w:bdr w:val="none" w:sz="0" w:space="0" w:color="auto"/>
          <w:vertAlign w:val="baseline"/>
        </w:rPr>
      </w:pPr>
      <w:r>
        <w:rPr>
          <w:rStyle w:val="span"/>
          <w:rFonts w:ascii="Montserrat" w:eastAsia="Montserrat" w:hAnsi="Montserrat" w:cs="Montserrat"/>
          <w:b w:val="0"/>
          <w:bCs w:val="0"/>
          <w:color w:val="545F67"/>
          <w:sz w:val="20"/>
          <w:szCs w:val="20"/>
          <w:bdr w:val="none" w:sz="0" w:space="0" w:color="auto"/>
          <w:vertAlign w:val="baseline"/>
        </w:rPr>
        <w:t>Did some of the graphics myself for the screen prints and all over prints.</w:t>
      </w:r>
    </w:p>
    <w:p>
      <w:pPr>
        <w:pStyle w:val="divdocumentsinglecolumnli"/>
        <w:numPr>
          <w:ilvl w:val="0"/>
          <w:numId w:val="13"/>
        </w:numPr>
        <w:shd w:val="clear" w:color="auto" w:fill="FFFFFF"/>
        <w:spacing w:after="60" w:line="320" w:lineRule="atLeast"/>
        <w:ind w:left="480" w:right="0" w:hanging="180"/>
        <w:rPr>
          <w:rStyle w:val="span"/>
          <w:rFonts w:ascii="Montserrat" w:eastAsia="Montserrat" w:hAnsi="Montserrat" w:cs="Montserrat"/>
          <w:b w:val="0"/>
          <w:bCs w:val="0"/>
          <w:color w:val="545F67"/>
          <w:sz w:val="20"/>
          <w:szCs w:val="20"/>
          <w:bdr w:val="none" w:sz="0" w:space="0" w:color="auto"/>
          <w:vertAlign w:val="baseline"/>
        </w:rPr>
      </w:pPr>
      <w:r>
        <w:rPr>
          <w:rStyle w:val="span"/>
          <w:rFonts w:ascii="Montserrat" w:eastAsia="Montserrat" w:hAnsi="Montserrat" w:cs="Montserrat"/>
          <w:b w:val="0"/>
          <w:bCs w:val="0"/>
          <w:color w:val="545F67"/>
          <w:sz w:val="20"/>
          <w:szCs w:val="20"/>
          <w:bdr w:val="none" w:sz="0" w:space="0" w:color="auto"/>
          <w:vertAlign w:val="baseline"/>
        </w:rPr>
        <w:t>Played around with some washes, bleaching, tie dyes, and burnouts in house, and also worked with the dye house vendors creating new washes.</w:t>
      </w:r>
    </w:p>
    <w:p>
      <w:pPr>
        <w:pStyle w:val="divdocumentsinglecolumnli"/>
        <w:numPr>
          <w:ilvl w:val="0"/>
          <w:numId w:val="13"/>
        </w:numPr>
        <w:shd w:val="clear" w:color="auto" w:fill="FFFFFF"/>
        <w:spacing w:after="60" w:line="320" w:lineRule="atLeast"/>
        <w:ind w:left="480" w:right="0" w:hanging="180"/>
        <w:rPr>
          <w:rStyle w:val="span"/>
          <w:rFonts w:ascii="Montserrat" w:eastAsia="Montserrat" w:hAnsi="Montserrat" w:cs="Montserrat"/>
          <w:b w:val="0"/>
          <w:bCs w:val="0"/>
          <w:color w:val="545F67"/>
          <w:sz w:val="20"/>
          <w:szCs w:val="20"/>
          <w:bdr w:val="none" w:sz="0" w:space="0" w:color="auto"/>
          <w:vertAlign w:val="baseline"/>
        </w:rPr>
      </w:pPr>
      <w:r>
        <w:rPr>
          <w:rStyle w:val="span"/>
          <w:rFonts w:ascii="Montserrat" w:eastAsia="Montserrat" w:hAnsi="Montserrat" w:cs="Montserrat"/>
          <w:b w:val="0"/>
          <w:bCs w:val="0"/>
          <w:color w:val="545F67"/>
          <w:sz w:val="20"/>
          <w:szCs w:val="20"/>
          <w:bdr w:val="none" w:sz="0" w:space="0" w:color="auto"/>
          <w:vertAlign w:val="baseline"/>
        </w:rPr>
        <w:t>Worked directly with the vendors in China via email and Skype.</w:t>
      </w:r>
    </w:p>
    <w:p>
      <w:pPr>
        <w:pStyle w:val="divdocumentsinglecolumnli"/>
        <w:numPr>
          <w:ilvl w:val="0"/>
          <w:numId w:val="13"/>
        </w:numPr>
        <w:shd w:val="clear" w:color="auto" w:fill="FFFFFF"/>
        <w:spacing w:after="60" w:line="320" w:lineRule="atLeast"/>
        <w:ind w:left="480" w:right="0" w:hanging="180"/>
        <w:rPr>
          <w:rStyle w:val="span"/>
          <w:rFonts w:ascii="Montserrat" w:eastAsia="Montserrat" w:hAnsi="Montserrat" w:cs="Montserrat"/>
          <w:b w:val="0"/>
          <w:bCs w:val="0"/>
          <w:color w:val="545F67"/>
          <w:sz w:val="20"/>
          <w:szCs w:val="20"/>
          <w:bdr w:val="none" w:sz="0" w:space="0" w:color="auto"/>
          <w:vertAlign w:val="baseline"/>
        </w:rPr>
      </w:pPr>
      <w:r>
        <w:rPr>
          <w:rStyle w:val="span"/>
          <w:rFonts w:ascii="Montserrat" w:eastAsia="Montserrat" w:hAnsi="Montserrat" w:cs="Montserrat"/>
          <w:b w:val="0"/>
          <w:bCs w:val="0"/>
          <w:color w:val="545F67"/>
          <w:sz w:val="20"/>
          <w:szCs w:val="20"/>
          <w:bdr w:val="none" w:sz="0" w:space="0" w:color="auto"/>
          <w:vertAlign w:val="baseline"/>
        </w:rPr>
        <w:t>The main companies we worked with were: Charlotte Russe, Rue 21, Wet Seal, Forever 21, DELiAS, The Buckle, Torrid, Hot Topic, Tilly's, Zumiez, Journeys, Alloy, Maurices, Vanity, Macy's, Nordstrom, Charming Shoppes, Anchor Blue, Gordmans, Mandee, TJ/TK Maxx, Ross, Bealles, Gabriel Brothers, and Belk.</w:t>
      </w:r>
    </w:p>
    <w:p>
      <w:pPr>
        <w:pStyle w:val="divdocumentsinglecolumnli"/>
        <w:numPr>
          <w:ilvl w:val="0"/>
          <w:numId w:val="13"/>
        </w:numPr>
        <w:shd w:val="clear" w:color="auto" w:fill="FFFFFF"/>
        <w:spacing w:after="60" w:line="320" w:lineRule="atLeast"/>
        <w:ind w:left="480" w:right="0" w:hanging="180"/>
        <w:rPr>
          <w:rStyle w:val="span"/>
          <w:rFonts w:ascii="Montserrat" w:eastAsia="Montserrat" w:hAnsi="Montserrat" w:cs="Montserrat"/>
          <w:b w:val="0"/>
          <w:bCs w:val="0"/>
          <w:color w:val="545F67"/>
          <w:sz w:val="20"/>
          <w:szCs w:val="20"/>
          <w:bdr w:val="none" w:sz="0" w:space="0" w:color="auto"/>
          <w:vertAlign w:val="baseline"/>
        </w:rPr>
      </w:pPr>
      <w:r>
        <w:rPr>
          <w:rStyle w:val="span"/>
          <w:rFonts w:ascii="Montserrat" w:eastAsia="Montserrat" w:hAnsi="Montserrat" w:cs="Montserrat"/>
          <w:b w:val="0"/>
          <w:bCs w:val="0"/>
          <w:color w:val="545F67"/>
          <w:sz w:val="20"/>
          <w:szCs w:val="20"/>
          <w:bdr w:val="none" w:sz="0" w:space="0" w:color="auto"/>
          <w:vertAlign w:val="baseline"/>
        </w:rPr>
        <w:t>The last few months I worked at Seventy Two, I designed the new denim line for A Fine Mess. I was in charge of designing/preparing the whole line including: fits, specs, etc.</w:t>
      </w:r>
    </w:p>
    <w:p>
      <w:pPr>
        <w:pStyle w:val="divdocumentsinglecolumnli"/>
        <w:numPr>
          <w:ilvl w:val="0"/>
          <w:numId w:val="13"/>
        </w:numPr>
        <w:shd w:val="clear" w:color="auto" w:fill="FFFFFF"/>
        <w:spacing w:after="220" w:line="320" w:lineRule="atLeast"/>
        <w:ind w:left="480" w:right="0" w:hanging="180"/>
        <w:rPr>
          <w:rStyle w:val="span"/>
          <w:rFonts w:ascii="Montserrat" w:eastAsia="Montserrat" w:hAnsi="Montserrat" w:cs="Montserrat"/>
          <w:b w:val="0"/>
          <w:bCs w:val="0"/>
          <w:color w:val="545F67"/>
          <w:sz w:val="20"/>
          <w:szCs w:val="20"/>
          <w:bdr w:val="none" w:sz="0" w:space="0" w:color="auto"/>
          <w:vertAlign w:val="baseline"/>
        </w:rPr>
      </w:pPr>
      <w:r>
        <w:rPr>
          <w:rStyle w:val="span"/>
          <w:rFonts w:ascii="Montserrat" w:eastAsia="Montserrat" w:hAnsi="Montserrat" w:cs="Montserrat"/>
          <w:b w:val="0"/>
          <w:bCs w:val="0"/>
          <w:color w:val="545F67"/>
          <w:sz w:val="20"/>
          <w:szCs w:val="20"/>
          <w:bdr w:val="none" w:sz="0" w:space="0" w:color="auto"/>
          <w:vertAlign w:val="baseline"/>
        </w:rPr>
        <w:t>Traveled to Hong Kong and China to see our denim factory, wash/dye house, one of our main vendors office, shopped for fabrics in the stock market, and shopped around the stores for trend inspiration.</w:t>
      </w:r>
    </w:p>
    <w:tbl>
      <w:tblPr>
        <w:tblStyle w:val="divdocumentdivheading"/>
        <w:tblW w:w="5000" w:type="pct"/>
        <w:tblCellSpacing w:w="0" w:type="dxa"/>
        <w:shd w:val="clear" w:color="auto" w:fill="FFFFFF"/>
        <w:tblCellMar>
          <w:top w:w="0" w:type="dxa"/>
          <w:left w:w="0" w:type="dxa"/>
          <w:bottom w:w="220" w:type="dxa"/>
          <w:right w:w="0" w:type="dxa"/>
        </w:tblCellMar>
        <w:tblLook w:val="05E0"/>
      </w:tblPr>
      <w:tblGrid>
        <w:gridCol w:w="10920"/>
      </w:tblGrid>
      <w:tr>
        <w:tblPrEx>
          <w:tblW w:w="5000" w:type="pct"/>
          <w:tblCellSpacing w:w="0" w:type="dxa"/>
          <w:shd w:val="clear" w:color="auto" w:fill="FFFFFF"/>
          <w:tblCellMar>
            <w:top w:w="0" w:type="dxa"/>
            <w:left w:w="0" w:type="dxa"/>
            <w:bottom w:w="220" w:type="dxa"/>
            <w:right w:w="0" w:type="dxa"/>
          </w:tblCellMar>
          <w:tblLook w:val="05E0"/>
        </w:tblPrEx>
        <w:trPr>
          <w:trHeight w:val="300"/>
          <w:tblCellSpacing w:w="0" w:type="dxa"/>
        </w:trPr>
        <w:tc>
          <w:tcPr>
            <w:tcMar>
              <w:top w:w="0" w:type="dxa"/>
              <w:left w:w="0" w:type="dxa"/>
              <w:bottom w:w="0" w:type="dxa"/>
              <w:right w:w="0" w:type="dxa"/>
            </w:tcMar>
            <w:vAlign w:val="top"/>
            <w:hideMark/>
          </w:tcPr>
          <w:p>
            <w:pPr>
              <w:spacing w:line="300" w:lineRule="atLeast"/>
              <w:rPr>
                <w:rFonts w:ascii="Montserrat" w:eastAsia="Montserrat" w:hAnsi="Montserrat" w:cs="Montserrat"/>
                <w:b w:val="0"/>
                <w:bCs w:val="0"/>
                <w:color w:val="545F67"/>
                <w:sz w:val="20"/>
                <w:szCs w:val="20"/>
                <w:bdr w:val="none" w:sz="0" w:space="0" w:color="auto"/>
                <w:vertAlign w:val="baseline"/>
              </w:rPr>
            </w:pPr>
            <w:r>
              <w:rPr>
                <w:rStyle w:val="divdocumentdivsectiontitle"/>
                <w:b/>
                <w:bCs/>
                <w:caps/>
                <w:color w:val="333333"/>
                <w:bdr w:val="none" w:sz="0" w:space="0" w:color="auto"/>
                <w:vertAlign w:val="baseline"/>
              </w:rPr>
              <w:t>Education</w:t>
            </w:r>
          </w:p>
        </w:tc>
      </w:tr>
    </w:tbl>
    <w:p>
      <w:pPr>
        <w:pStyle w:val="divdocumentsinglecolumn"/>
        <w:pBdr>
          <w:top w:val="none" w:sz="0" w:space="0" w:color="auto"/>
          <w:left w:val="none" w:sz="0" w:space="0" w:color="auto"/>
          <w:bottom w:val="none" w:sz="0" w:space="0" w:color="auto"/>
          <w:right w:val="none" w:sz="0" w:space="0" w:color="auto"/>
        </w:pBdr>
        <w:shd w:val="clear" w:color="auto" w:fill="FFFFFF"/>
        <w:spacing w:before="220" w:after="220" w:line="320" w:lineRule="atLeast"/>
        <w:ind w:left="0" w:right="0"/>
        <w:rPr>
          <w:rFonts w:ascii="Montserrat" w:eastAsia="Montserrat" w:hAnsi="Montserrat" w:cs="Montserrat"/>
          <w:b w:val="0"/>
          <w:bCs w:val="0"/>
          <w:color w:val="545F67"/>
          <w:sz w:val="20"/>
          <w:szCs w:val="20"/>
          <w:bdr w:val="none" w:sz="0" w:space="0" w:color="auto"/>
          <w:vertAlign w:val="baseline"/>
        </w:rPr>
      </w:pPr>
      <w:r>
        <w:rPr>
          <w:rStyle w:val="span"/>
          <w:rFonts w:ascii="Montserrat Medium" w:eastAsia="Montserrat Medium" w:hAnsi="Montserrat Medium" w:cs="Montserrat Medium"/>
          <w:b w:val="0"/>
          <w:bCs w:val="0"/>
          <w:color w:val="333333"/>
          <w:sz w:val="20"/>
          <w:szCs w:val="20"/>
        </w:rPr>
        <w:t>Associate in Arts (A.A.)</w:t>
      </w:r>
      <w:r>
        <w:rPr>
          <w:rStyle w:val="span"/>
          <w:rFonts w:ascii="Montserrat Medium" w:eastAsia="Montserrat Medium" w:hAnsi="Montserrat Medium" w:cs="Montserrat Medium"/>
          <w:b w:val="0"/>
          <w:bCs w:val="0"/>
          <w:color w:val="333333"/>
          <w:sz w:val="20"/>
          <w:szCs w:val="20"/>
        </w:rPr>
        <w:t xml:space="preserve">: </w:t>
      </w:r>
      <w:r>
        <w:rPr>
          <w:rStyle w:val="span"/>
          <w:rFonts w:ascii="Montserrat Medium" w:eastAsia="Montserrat Medium" w:hAnsi="Montserrat Medium" w:cs="Montserrat Medium"/>
          <w:b w:val="0"/>
          <w:bCs w:val="0"/>
          <w:color w:val="333333"/>
          <w:sz w:val="20"/>
          <w:szCs w:val="20"/>
        </w:rPr>
        <w:t>Fashion Design</w:t>
      </w:r>
      <w:r>
        <w:rPr>
          <w:rStyle w:val="documentsec-educpaddedline"/>
          <w:b w:val="0"/>
          <w:bCs w:val="0"/>
          <w:sz w:val="20"/>
          <w:szCs w:val="20"/>
        </w:rPr>
        <w:t xml:space="preserve"> </w:t>
      </w:r>
    </w:p>
    <w:p>
      <w:pPr>
        <w:pStyle w:val="documentsec-educpaddedlineParagraph"/>
        <w:shd w:val="clear" w:color="auto" w:fill="FFFFFF"/>
        <w:spacing w:before="0" w:after="220" w:line="320" w:lineRule="atLeast"/>
        <w:ind w:left="0" w:right="0"/>
        <w:rPr>
          <w:rFonts w:ascii="Montserrat Medium" w:eastAsia="Montserrat Medium" w:hAnsi="Montserrat Medium" w:cs="Montserrat Medium"/>
          <w:b w:val="0"/>
          <w:bCs w:val="0"/>
          <w:color w:val="333333"/>
          <w:sz w:val="20"/>
          <w:szCs w:val="20"/>
          <w:bdr w:val="none" w:sz="0" w:space="0" w:color="auto"/>
          <w:vertAlign w:val="baseline"/>
        </w:rPr>
      </w:pPr>
      <w:r>
        <w:rPr>
          <w:rStyle w:val="span"/>
          <w:b w:val="0"/>
          <w:bCs w:val="0"/>
          <w:sz w:val="20"/>
          <w:szCs w:val="20"/>
        </w:rPr>
        <w:t>Brooks College</w:t>
      </w:r>
      <w:r>
        <w:rPr>
          <w:rStyle w:val="span"/>
          <w:b w:val="0"/>
          <w:bCs w:val="0"/>
          <w:sz w:val="20"/>
          <w:szCs w:val="20"/>
        </w:rPr>
        <w:t xml:space="preserve">, </w:t>
      </w:r>
      <w:r>
        <w:rPr>
          <w:rStyle w:val="span"/>
          <w:b w:val="0"/>
          <w:bCs w:val="0"/>
          <w:sz w:val="20"/>
          <w:szCs w:val="20"/>
        </w:rPr>
        <w:t>Long Beach, CA</w:t>
      </w:r>
      <w:r>
        <w:rPr>
          <w:rStyle w:val="span"/>
          <w:b w:val="0"/>
          <w:bCs w:val="0"/>
          <w:sz w:val="20"/>
          <w:szCs w:val="20"/>
        </w:rPr>
        <w:t xml:space="preserve">, </w:t>
      </w:r>
      <w:r>
        <w:rPr>
          <w:rStyle w:val="span"/>
          <w:b w:val="0"/>
          <w:bCs w:val="0"/>
          <w:sz w:val="20"/>
          <w:szCs w:val="20"/>
        </w:rPr>
        <w:t>Dec 2003</w:t>
      </w:r>
      <w:r>
        <w:rPr>
          <w:rStyle w:val="span"/>
          <w:b w:val="0"/>
          <w:bCs w:val="0"/>
          <w:sz w:val="20"/>
          <w:szCs w:val="20"/>
        </w:rPr>
        <w:t xml:space="preserve"> </w:t>
      </w:r>
    </w:p>
    <w:tbl>
      <w:tblPr>
        <w:tblStyle w:val="divdocumentdivheading"/>
        <w:tblW w:w="5000" w:type="pct"/>
        <w:tblCellSpacing w:w="0" w:type="dxa"/>
        <w:shd w:val="clear" w:color="auto" w:fill="FFFFFF"/>
        <w:tblCellMar>
          <w:top w:w="0" w:type="dxa"/>
          <w:left w:w="0" w:type="dxa"/>
          <w:bottom w:w="220" w:type="dxa"/>
          <w:right w:w="0" w:type="dxa"/>
        </w:tblCellMar>
        <w:tblLook w:val="05E0"/>
      </w:tblPr>
      <w:tblGrid>
        <w:gridCol w:w="10920"/>
      </w:tblGrid>
      <w:tr>
        <w:tblPrEx>
          <w:tblW w:w="5000" w:type="pct"/>
          <w:tblCellSpacing w:w="0" w:type="dxa"/>
          <w:shd w:val="clear" w:color="auto" w:fill="FFFFFF"/>
          <w:tblCellMar>
            <w:top w:w="0" w:type="dxa"/>
            <w:left w:w="0" w:type="dxa"/>
            <w:bottom w:w="220" w:type="dxa"/>
            <w:right w:w="0" w:type="dxa"/>
          </w:tblCellMar>
          <w:tblLook w:val="05E0"/>
        </w:tblPrEx>
        <w:trPr>
          <w:trHeight w:val="300"/>
          <w:tblCellSpacing w:w="0" w:type="dxa"/>
        </w:trPr>
        <w:tc>
          <w:tcPr>
            <w:tcMar>
              <w:top w:w="0" w:type="dxa"/>
              <w:left w:w="0" w:type="dxa"/>
              <w:bottom w:w="0" w:type="dxa"/>
              <w:right w:w="0" w:type="dxa"/>
            </w:tcMar>
            <w:vAlign w:val="top"/>
            <w:hideMark/>
          </w:tcPr>
          <w:p>
            <w:pPr>
              <w:spacing w:line="300" w:lineRule="atLeast"/>
              <w:rPr>
                <w:rFonts w:ascii="Montserrat" w:eastAsia="Montserrat" w:hAnsi="Montserrat" w:cs="Montserrat"/>
                <w:b w:val="0"/>
                <w:bCs w:val="0"/>
                <w:color w:val="545F67"/>
                <w:sz w:val="20"/>
                <w:szCs w:val="20"/>
                <w:bdr w:val="none" w:sz="0" w:space="0" w:color="auto"/>
                <w:vertAlign w:val="baseline"/>
              </w:rPr>
            </w:pPr>
            <w:r>
              <w:rPr>
                <w:rStyle w:val="divdocumentdivsectiontitle"/>
                <w:b/>
                <w:bCs/>
                <w:caps/>
                <w:color w:val="333333"/>
                <w:bdr w:val="none" w:sz="0" w:space="0" w:color="auto"/>
                <w:vertAlign w:val="baseline"/>
              </w:rPr>
              <w:t>Additional Information</w:t>
            </w:r>
          </w:p>
        </w:tc>
      </w:tr>
    </w:tbl>
    <w:p>
      <w:pPr>
        <w:pStyle w:val="div"/>
        <w:pBdr>
          <w:top w:val="none" w:sz="0" w:space="0" w:color="auto"/>
          <w:left w:val="none" w:sz="0" w:space="0" w:color="auto"/>
          <w:bottom w:val="none" w:sz="0" w:space="0" w:color="auto"/>
          <w:right w:val="none" w:sz="0" w:space="0" w:color="auto"/>
        </w:pBdr>
        <w:shd w:val="clear" w:color="auto" w:fill="FFFFFF"/>
        <w:spacing w:before="0" w:after="0" w:line="200" w:lineRule="exact"/>
        <w:ind w:left="0" w:right="0"/>
        <w:rPr>
          <w:rFonts w:ascii="Montserrat" w:eastAsia="Montserrat" w:hAnsi="Montserrat" w:cs="Montserrat"/>
          <w:b w:val="0"/>
          <w:bCs w:val="0"/>
          <w:color w:val="545F67"/>
          <w:sz w:val="20"/>
          <w:szCs w:val="20"/>
          <w:bdr w:val="none" w:sz="0" w:space="0" w:color="auto"/>
          <w:vertAlign w:val="baseline"/>
        </w:rPr>
      </w:pPr>
    </w:p>
    <w:p>
      <w:pPr>
        <w:pStyle w:val="p"/>
        <w:pBdr>
          <w:top w:val="none" w:sz="0" w:space="0" w:color="auto"/>
          <w:left w:val="none" w:sz="0" w:space="0" w:color="auto"/>
          <w:bottom w:val="none" w:sz="0" w:space="0" w:color="auto"/>
          <w:right w:val="none" w:sz="0" w:space="0" w:color="auto"/>
        </w:pBdr>
        <w:shd w:val="clear" w:color="auto" w:fill="FFFFFF"/>
        <w:spacing w:before="0" w:after="0" w:line="320" w:lineRule="atLeast"/>
        <w:ind w:left="0" w:right="0"/>
        <w:rPr>
          <w:rFonts w:ascii="Montserrat" w:eastAsia="Montserrat" w:hAnsi="Montserrat" w:cs="Montserrat"/>
          <w:b w:val="0"/>
          <w:bCs w:val="0"/>
          <w:color w:val="545F67"/>
          <w:sz w:val="20"/>
          <w:szCs w:val="20"/>
          <w:bdr w:val="none" w:sz="0" w:space="0" w:color="auto"/>
          <w:vertAlign w:val="baseline"/>
        </w:rPr>
      </w:pPr>
      <w:r>
        <w:rPr>
          <w:rFonts w:ascii="Montserrat" w:eastAsia="Montserrat" w:hAnsi="Montserrat" w:cs="Montserrat"/>
          <w:b w:val="0"/>
          <w:bCs w:val="0"/>
          <w:color w:val="545F67"/>
          <w:sz w:val="20"/>
          <w:szCs w:val="20"/>
          <w:bdr w:val="none" w:sz="0" w:space="0" w:color="auto"/>
          <w:vertAlign w:val="baseline"/>
        </w:rPr>
        <w:t>Portfolio Link: https://jenob4designz.com/</w:t>
      </w:r>
    </w:p>
    <w:p>
      <w:pPr>
        <w:pStyle w:val="p"/>
        <w:shd w:val="clear" w:color="auto" w:fill="FFFFFF"/>
        <w:spacing w:before="0" w:after="0" w:line="320" w:lineRule="atLeast"/>
        <w:ind w:left="0" w:right="0"/>
        <w:rPr>
          <w:rFonts w:ascii="Montserrat" w:eastAsia="Montserrat" w:hAnsi="Montserrat" w:cs="Montserrat"/>
          <w:b w:val="0"/>
          <w:bCs w:val="0"/>
          <w:color w:val="545F67"/>
          <w:sz w:val="20"/>
          <w:szCs w:val="20"/>
          <w:bdr w:val="none" w:sz="0" w:space="0" w:color="auto"/>
          <w:vertAlign w:val="baseline"/>
        </w:rPr>
      </w:pPr>
      <w:r>
        <w:rPr>
          <w:rFonts w:ascii="Montserrat" w:eastAsia="Montserrat" w:hAnsi="Montserrat" w:cs="Montserrat"/>
          <w:b w:val="0"/>
          <w:bCs w:val="0"/>
          <w:color w:val="545F67"/>
          <w:sz w:val="20"/>
          <w:szCs w:val="20"/>
          <w:bdr w:val="none" w:sz="0" w:space="0" w:color="auto"/>
          <w:vertAlign w:val="baseline"/>
        </w:rPr>
        <w:t>LinkedIn Link: http://linkedin.com/in/jen-o-brien-554b9948</w:t>
      </w:r>
    </w:p>
    <w:p>
      <w:pPr>
        <w:pStyle w:val="div"/>
        <w:pBdr>
          <w:top w:val="none" w:sz="0" w:space="0" w:color="auto"/>
          <w:left w:val="none" w:sz="0" w:space="0" w:color="auto"/>
          <w:bottom w:val="none" w:sz="0" w:space="0" w:color="auto"/>
          <w:right w:val="none" w:sz="0" w:space="0" w:color="auto"/>
        </w:pBdr>
        <w:shd w:val="clear" w:color="auto" w:fill="FFFFFF"/>
        <w:spacing w:before="0" w:after="220" w:line="20" w:lineRule="atLeast"/>
        <w:ind w:left="0" w:right="0"/>
        <w:rPr>
          <w:rFonts w:ascii="Montserrat" w:eastAsia="Montserrat" w:hAnsi="Montserrat" w:cs="Montserrat"/>
          <w:b w:val="0"/>
          <w:bCs w:val="0"/>
          <w:color w:val="545F67"/>
          <w:sz w:val="2"/>
          <w:szCs w:val="2"/>
          <w:bdr w:val="none" w:sz="0" w:space="0" w:color="auto"/>
          <w:vertAlign w:val="baseline"/>
        </w:rPr>
      </w:pPr>
      <w:r>
        <w:rPr>
          <w:rFonts w:ascii="Montserrat" w:eastAsia="Montserrat" w:hAnsi="Montserrat" w:cs="Montserrat"/>
          <w:b w:val="0"/>
          <w:bCs w:val="0"/>
          <w:color w:val="545F67"/>
          <w:sz w:val="2"/>
          <w:szCs w:val="2"/>
          <w:bdr w:val="none" w:sz="0" w:space="0" w:color="auto"/>
          <w:vertAlign w:val="baseline"/>
        </w:rPr>
        <w:t> </w:t>
      </w:r>
    </w:p>
    <w:sectPr>
      <w:pgSz w:w="12240" w:h="15840"/>
      <w:pgMar w:top="660" w:right="660" w:bottom="660" w:left="660" w:header="720" w:footer="720"/>
      <w:cols w:space="720"/>
    </w:sectPr>
  </w:body>
</w:document>
</file>

<file path=word/fontTable.xml><?xml version="1.0" encoding="utf-8"?>
<w:fonts xmlns:r="http://schemas.openxmlformats.org/officeDocument/2006/relationships" xmlns:w="http://schemas.openxmlformats.org/wordprocessingml/2006/main">
  <w:font w:name="Montserrat">
    <w:charset w:val="00"/>
    <w:family w:val="auto"/>
    <w:pitch w:val="default"/>
    <w:sig w:usb0="00000000" w:usb1="00000000" w:usb2="00000000" w:usb3="00000000" w:csb0="00000001" w:csb1="00000000"/>
    <w:embedRegular r:id="rId1" w:fontKey="{E7AF6483-430A-4C42-A77D-C13192E07330}"/>
    <w:embedBold r:id="rId2" w:fontKey="{8186999E-3ADA-4A64-9944-7D99AB89B70F}"/>
  </w:font>
  <w:font w:name="Montserrat Medium">
    <w:charset w:val="00"/>
    <w:family w:val="auto"/>
    <w:pitch w:val="default"/>
    <w:embedRegular r:id="rId3" w:fontKey="{0B3CA704-E35F-4B38-BB13-B93E4A1A92F1}"/>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start w:val="1"/>
      <w:numFmt w:val="bullet"/>
      <w:lvlText w:val=""/>
      <w:lvlJc w:val="left"/>
      <w:pPr>
        <w:ind w:left="0" w:firstLine="0"/>
      </w:pPr>
      <w:rPr>
        <w:rFonts w:ascii="Symbol" w:hAnsi="Symbol"/>
        <w:position w:val="2"/>
        <w:sz w:val="16"/>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nsid w:val="00000002"/>
    <w:multiLevelType w:val="hybridMultilevel"/>
    <w:tmpl w:val="00000002"/>
    <w:lvl w:ilvl="0">
      <w:start w:val="1"/>
      <w:numFmt w:val="bullet"/>
      <w:lvlText w:val=""/>
      <w:lvlJc w:val="left"/>
      <w:pPr>
        <w:ind w:left="0" w:firstLine="0"/>
      </w:pPr>
      <w:rPr>
        <w:rFonts w:ascii="Symbol" w:hAnsi="Symbol"/>
        <w:position w:val="2"/>
        <w:sz w:val="16"/>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
    <w:nsid w:val="00000003"/>
    <w:multiLevelType w:val="hybridMultilevel"/>
    <w:tmpl w:val="00000003"/>
    <w:lvl w:ilvl="0">
      <w:start w:val="1"/>
      <w:numFmt w:val="bullet"/>
      <w:lvlText w:val=""/>
      <w:lvlJc w:val="left"/>
      <w:pPr>
        <w:ind w:left="0" w:firstLine="0"/>
      </w:pPr>
      <w:rPr>
        <w:rFonts w:ascii="Symbol" w:hAnsi="Symbol"/>
        <w:position w:val="2"/>
        <w:sz w:val="16"/>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
    <w:nsid w:val="00000004"/>
    <w:multiLevelType w:val="hybridMultilevel"/>
    <w:tmpl w:val="00000004"/>
    <w:lvl w:ilvl="0">
      <w:start w:val="1"/>
      <w:numFmt w:val="bullet"/>
      <w:lvlText w:val=""/>
      <w:lvlJc w:val="left"/>
      <w:pPr>
        <w:ind w:left="0" w:firstLine="0"/>
      </w:pPr>
      <w:rPr>
        <w:rFonts w:ascii="Symbol" w:hAnsi="Symbol"/>
        <w:position w:val="2"/>
        <w:sz w:val="16"/>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
    <w:nsid w:val="00000005"/>
    <w:multiLevelType w:val="hybridMultilevel"/>
    <w:tmpl w:val="00000005"/>
    <w:lvl w:ilvl="0">
      <w:start w:val="1"/>
      <w:numFmt w:val="bullet"/>
      <w:lvlText w:val=""/>
      <w:lvlJc w:val="left"/>
      <w:pPr>
        <w:ind w:left="0" w:firstLine="0"/>
      </w:pPr>
      <w:rPr>
        <w:rFonts w:ascii="Symbol" w:hAnsi="Symbol"/>
        <w:position w:val="2"/>
        <w:sz w:val="16"/>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
    <w:nsid w:val="00000006"/>
    <w:multiLevelType w:val="hybridMultilevel"/>
    <w:tmpl w:val="00000006"/>
    <w:lvl w:ilvl="0">
      <w:start w:val="1"/>
      <w:numFmt w:val="bullet"/>
      <w:lvlText w:val=""/>
      <w:lvlJc w:val="left"/>
      <w:pPr>
        <w:ind w:left="0" w:firstLine="0"/>
      </w:pPr>
      <w:rPr>
        <w:rFonts w:ascii="Symbol" w:hAnsi="Symbol"/>
        <w:position w:val="2"/>
        <w:sz w:val="16"/>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
    <w:nsid w:val="00000007"/>
    <w:multiLevelType w:val="hybridMultilevel"/>
    <w:tmpl w:val="00000007"/>
    <w:lvl w:ilvl="0">
      <w:start w:val="1"/>
      <w:numFmt w:val="bullet"/>
      <w:lvlText w:val=""/>
      <w:lvlJc w:val="left"/>
      <w:pPr>
        <w:ind w:left="0" w:firstLine="0"/>
      </w:pPr>
      <w:rPr>
        <w:rFonts w:ascii="Symbol" w:hAnsi="Symbol"/>
        <w:position w:val="2"/>
        <w:sz w:val="16"/>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7">
    <w:nsid w:val="00000008"/>
    <w:multiLevelType w:val="hybridMultilevel"/>
    <w:tmpl w:val="00000008"/>
    <w:lvl w:ilvl="0">
      <w:start w:val="1"/>
      <w:numFmt w:val="bullet"/>
      <w:lvlText w:val=""/>
      <w:lvlJc w:val="left"/>
      <w:pPr>
        <w:ind w:left="0" w:firstLine="0"/>
      </w:pPr>
      <w:rPr>
        <w:rFonts w:ascii="Symbol" w:hAnsi="Symbol"/>
        <w:position w:val="2"/>
        <w:sz w:val="16"/>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8">
    <w:nsid w:val="00000009"/>
    <w:multiLevelType w:val="hybridMultilevel"/>
    <w:tmpl w:val="00000009"/>
    <w:lvl w:ilvl="0">
      <w:start w:val="1"/>
      <w:numFmt w:val="bullet"/>
      <w:lvlText w:val=""/>
      <w:lvlJc w:val="left"/>
      <w:pPr>
        <w:ind w:left="0" w:firstLine="0"/>
      </w:pPr>
      <w:rPr>
        <w:rFonts w:ascii="Symbol" w:hAnsi="Symbol"/>
        <w:position w:val="2"/>
        <w:sz w:val="16"/>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9">
    <w:nsid w:val="0000000A"/>
    <w:multiLevelType w:val="hybridMultilevel"/>
    <w:tmpl w:val="0000000A"/>
    <w:lvl w:ilvl="0">
      <w:start w:val="1"/>
      <w:numFmt w:val="bullet"/>
      <w:lvlText w:val=""/>
      <w:lvlJc w:val="left"/>
      <w:pPr>
        <w:ind w:left="720" w:hanging="360"/>
      </w:pPr>
      <w:rPr>
        <w:rFonts w:ascii="Symbol" w:hAnsi="Symbol"/>
        <w:position w:val="2"/>
        <w:sz w:val="16"/>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0">
    <w:nsid w:val="0000000B"/>
    <w:multiLevelType w:val="hybridMultilevel"/>
    <w:tmpl w:val="0000000B"/>
    <w:lvl w:ilvl="0">
      <w:start w:val="1"/>
      <w:numFmt w:val="bullet"/>
      <w:lvlText w:val=""/>
      <w:lvlJc w:val="left"/>
      <w:pPr>
        <w:ind w:left="720" w:hanging="360"/>
      </w:pPr>
      <w:rPr>
        <w:rFonts w:ascii="Symbol" w:hAnsi="Symbol"/>
        <w:position w:val="2"/>
        <w:sz w:val="16"/>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1">
    <w:nsid w:val="0000000C"/>
    <w:multiLevelType w:val="hybridMultilevel"/>
    <w:tmpl w:val="0000000C"/>
    <w:lvl w:ilvl="0">
      <w:start w:val="1"/>
      <w:numFmt w:val="bullet"/>
      <w:lvlText w:val=""/>
      <w:lvlJc w:val="left"/>
      <w:pPr>
        <w:ind w:left="720" w:hanging="360"/>
      </w:pPr>
      <w:rPr>
        <w:rFonts w:ascii="Symbol" w:hAnsi="Symbol"/>
        <w:position w:val="2"/>
        <w:sz w:val="16"/>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0000000D"/>
    <w:multiLevelType w:val="hybridMultilevel"/>
    <w:tmpl w:val="0000000D"/>
    <w:lvl w:ilvl="0">
      <w:start w:val="1"/>
      <w:numFmt w:val="bullet"/>
      <w:lvlText w:val=""/>
      <w:lvlJc w:val="left"/>
      <w:pPr>
        <w:ind w:left="720" w:hanging="360"/>
      </w:pPr>
      <w:rPr>
        <w:rFonts w:ascii="Symbol" w:hAnsi="Symbol"/>
        <w:position w:val="2"/>
        <w:sz w:val="16"/>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TrueTypeFonts/>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pPr>
      <w:pBdr>
        <w:top w:val="none" w:sz="0" w:space="0" w:color="auto"/>
        <w:left w:val="none" w:sz="0" w:space="0" w:color="auto"/>
        <w:bottom w:val="none" w:sz="0" w:space="0" w:color="auto"/>
        <w:right w:val="none" w:sz="0" w:space="0" w:color="auto"/>
      </w:pBdr>
      <w:spacing w:line="240" w:lineRule="atLeast"/>
      <w:jc w:val="left"/>
      <w:textAlignment w:val="baseline"/>
    </w:pPr>
    <w:rPr>
      <w:sz w:val="24"/>
      <w:szCs w:val="24"/>
      <w:bdr w:val="none" w:sz="0" w:space="0" w:color="auto"/>
      <w:vertAlign w:val="baseline"/>
    </w:rPr>
  </w:style>
  <w:style w:type="paragraph" w:styleId="Heading1">
    <w:name w:val="heading 1"/>
    <w:basedOn w:val="Normal"/>
    <w:next w:val="Normal"/>
    <w:link w:val="Heading1Char"/>
    <w:uiPriority w:val="9"/>
    <w:qFormat/>
    <w:rsid w:val="00506D7A"/>
    <w:pPr>
      <w:keepNext/>
      <w:keepLines/>
      <w:pBdr>
        <w:top w:val="none" w:sz="0" w:space="0" w:color="auto"/>
        <w:left w:val="none" w:sz="0" w:space="0" w:color="auto"/>
        <w:bottom w:val="none" w:sz="0" w:space="0" w:color="auto"/>
        <w:right w:val="none" w:sz="0" w:space="0" w:color="auto"/>
      </w:pBdr>
      <w:spacing w:before="240" w:after="0"/>
      <w:textAlignment w:val="baseline"/>
      <w:outlineLvl w:val="0"/>
    </w:pPr>
    <w:rPr>
      <w:rFonts w:ascii="Times New Roman" w:eastAsia="Times New Roman" w:hAnsi="Times New Roman" w:cs="Times New Roman"/>
      <w:b/>
      <w:bCs/>
      <w:i w:val="0"/>
      <w:color w:val="2F5496" w:themeShade="BF"/>
      <w:kern w:val="36"/>
      <w:sz w:val="24"/>
      <w:szCs w:val="24"/>
      <w:bdr w:val="none" w:sz="0" w:space="0" w:color="auto"/>
      <w:vertAlign w:val="baseline"/>
    </w:rPr>
  </w:style>
  <w:style w:type="paragraph" w:styleId="Heading2">
    <w:name w:val="heading 2"/>
    <w:basedOn w:val="Normal"/>
    <w:next w:val="Normal"/>
    <w:link w:val="Heading2Char"/>
    <w:uiPriority w:val="9"/>
    <w:qFormat/>
    <w:rsid w:val="00506D7A"/>
    <w:pPr>
      <w:keepNext/>
      <w:keepLines/>
      <w:pBdr>
        <w:top w:val="none" w:sz="0" w:space="0" w:color="auto"/>
        <w:left w:val="none" w:sz="0" w:space="0" w:color="auto"/>
        <w:bottom w:val="none" w:sz="0" w:space="0" w:color="auto"/>
        <w:right w:val="none" w:sz="0" w:space="0" w:color="auto"/>
      </w:pBdr>
      <w:spacing w:before="40" w:after="0"/>
      <w:textAlignment w:val="baseline"/>
      <w:outlineLvl w:val="1"/>
    </w:pPr>
    <w:rPr>
      <w:rFonts w:ascii="Times New Roman" w:eastAsia="Times New Roman" w:hAnsi="Times New Roman" w:cs="Times New Roman"/>
      <w:b/>
      <w:bCs/>
      <w:i w:val="0"/>
      <w:color w:val="2F5496" w:themeShade="BF"/>
      <w:sz w:val="24"/>
      <w:szCs w:val="24"/>
      <w:bdr w:val="none" w:sz="0" w:space="0" w:color="auto"/>
      <w:vertAlign w:val="baseline"/>
    </w:rPr>
  </w:style>
  <w:style w:type="paragraph" w:styleId="Heading3">
    <w:name w:val="heading 3"/>
    <w:basedOn w:val="Normal"/>
    <w:next w:val="Normal"/>
    <w:link w:val="Heading3Char"/>
    <w:uiPriority w:val="9"/>
    <w:qFormat/>
    <w:rsid w:val="00506D7A"/>
    <w:pPr>
      <w:keepNext/>
      <w:keepLines/>
      <w:pBdr>
        <w:top w:val="none" w:sz="0" w:space="0" w:color="auto"/>
        <w:left w:val="none" w:sz="0" w:space="0" w:color="auto"/>
        <w:bottom w:val="none" w:sz="0" w:space="0" w:color="auto"/>
        <w:right w:val="none" w:sz="0" w:space="0" w:color="auto"/>
      </w:pBdr>
      <w:spacing w:before="40" w:after="0"/>
      <w:textAlignment w:val="baseline"/>
      <w:outlineLvl w:val="2"/>
    </w:pPr>
    <w:rPr>
      <w:rFonts w:ascii="Times New Roman" w:eastAsia="Times New Roman" w:hAnsi="Times New Roman" w:cs="Times New Roman"/>
      <w:b/>
      <w:bCs/>
      <w:i w:val="0"/>
      <w:color w:val="1F3763" w:themeShade="7F"/>
      <w:sz w:val="24"/>
      <w:szCs w:val="24"/>
      <w:bdr w:val="none" w:sz="0" w:space="0" w:color="auto"/>
      <w:vertAlign w:val="baseline"/>
    </w:rPr>
  </w:style>
  <w:style w:type="paragraph" w:styleId="Heading4">
    <w:name w:val="heading 4"/>
    <w:basedOn w:val="Normal"/>
    <w:next w:val="Normal"/>
    <w:link w:val="Heading4Char"/>
    <w:uiPriority w:val="9"/>
    <w:qFormat/>
    <w:rsid w:val="00506D7A"/>
    <w:pPr>
      <w:keepNext/>
      <w:keepLines/>
      <w:pBdr>
        <w:top w:val="none" w:sz="0" w:space="0" w:color="auto"/>
        <w:left w:val="none" w:sz="0" w:space="0" w:color="auto"/>
        <w:bottom w:val="none" w:sz="0" w:space="0" w:color="auto"/>
        <w:right w:val="none" w:sz="0" w:space="0" w:color="auto"/>
      </w:pBdr>
      <w:spacing w:before="40" w:after="0"/>
      <w:textAlignment w:val="baseline"/>
      <w:outlineLvl w:val="3"/>
    </w:pPr>
    <w:rPr>
      <w:rFonts w:ascii="Times New Roman" w:eastAsia="Times New Roman" w:hAnsi="Times New Roman" w:cs="Times New Roman"/>
      <w:b/>
      <w:bCs/>
      <w:i w:val="0"/>
      <w:iCs/>
      <w:color w:val="2F5496" w:themeShade="BF"/>
      <w:sz w:val="24"/>
      <w:szCs w:val="24"/>
      <w:bdr w:val="none" w:sz="0" w:space="0" w:color="auto"/>
      <w:vertAlign w:val="baseline"/>
    </w:rPr>
  </w:style>
  <w:style w:type="paragraph" w:styleId="Heading5">
    <w:name w:val="heading 5"/>
    <w:basedOn w:val="Normal"/>
    <w:next w:val="Normal"/>
    <w:link w:val="Heading5Char"/>
    <w:uiPriority w:val="9"/>
    <w:qFormat/>
    <w:rsid w:val="00506D7A"/>
    <w:pPr>
      <w:keepNext/>
      <w:keepLines/>
      <w:pBdr>
        <w:top w:val="none" w:sz="0" w:space="0" w:color="auto"/>
        <w:left w:val="none" w:sz="0" w:space="0" w:color="auto"/>
        <w:bottom w:val="none" w:sz="0" w:space="0" w:color="auto"/>
        <w:right w:val="none" w:sz="0" w:space="0" w:color="auto"/>
      </w:pBdr>
      <w:spacing w:before="40" w:after="0"/>
      <w:textAlignment w:val="baseline"/>
      <w:outlineLvl w:val="4"/>
    </w:pPr>
    <w:rPr>
      <w:rFonts w:ascii="Times New Roman" w:eastAsia="Times New Roman" w:hAnsi="Times New Roman" w:cs="Times New Roman"/>
      <w:b/>
      <w:bCs/>
      <w:i w:val="0"/>
      <w:color w:val="2F5496" w:themeShade="BF"/>
      <w:sz w:val="24"/>
      <w:szCs w:val="24"/>
      <w:bdr w:val="none" w:sz="0" w:space="0" w:color="auto"/>
      <w:vertAlign w:val="baseline"/>
    </w:rPr>
  </w:style>
  <w:style w:type="paragraph" w:styleId="Heading6">
    <w:name w:val="heading 6"/>
    <w:basedOn w:val="Normal"/>
    <w:next w:val="Normal"/>
    <w:link w:val="Heading6Char"/>
    <w:uiPriority w:val="9"/>
    <w:qFormat/>
    <w:rsid w:val="00506D7A"/>
    <w:pPr>
      <w:keepNext/>
      <w:keepLines/>
      <w:pBdr>
        <w:top w:val="none" w:sz="0" w:space="0" w:color="auto"/>
        <w:left w:val="none" w:sz="0" w:space="0" w:color="auto"/>
        <w:bottom w:val="none" w:sz="0" w:space="0" w:color="auto"/>
        <w:right w:val="none" w:sz="0" w:space="0" w:color="auto"/>
      </w:pBdr>
      <w:spacing w:before="40" w:after="0"/>
      <w:textAlignment w:val="baseline"/>
      <w:outlineLvl w:val="5"/>
    </w:pPr>
    <w:rPr>
      <w:rFonts w:ascii="Times New Roman" w:eastAsia="Times New Roman" w:hAnsi="Times New Roman" w:cs="Times New Roman"/>
      <w:b/>
      <w:bCs/>
      <w:i w:val="0"/>
      <w:color w:val="1F3763" w:themeShade="7F"/>
      <w:sz w:val="24"/>
      <w:szCs w:val="24"/>
      <w:bdr w:val="none" w:sz="0" w:space="0" w:color="auto"/>
      <w:vertAlign w:val="baseline"/>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06D7A"/>
    <w:rPr>
      <w:rFonts w:ascii="Times New Roman" w:eastAsia="Times New Roman" w:hAnsi="Times New Roman" w:cs="Times New Roman"/>
      <w:color w:val="2F5496" w:themeShade="BF"/>
      <w:sz w:val="32"/>
      <w:szCs w:val="32"/>
    </w:rPr>
  </w:style>
  <w:style w:type="character" w:customStyle="1" w:styleId="Heading2Char">
    <w:name w:val="Heading 2 Char"/>
    <w:basedOn w:val="DefaultParagraphFont"/>
    <w:link w:val="Heading2"/>
    <w:uiPriority w:val="9"/>
    <w:rsid w:val="00506D7A"/>
    <w:rPr>
      <w:rFonts w:ascii="Times New Roman" w:eastAsia="Times New Roman" w:hAnsi="Times New Roman" w:cs="Times New Roman"/>
      <w:color w:val="2F5496" w:themeShade="BF"/>
      <w:sz w:val="26"/>
      <w:szCs w:val="26"/>
    </w:rPr>
  </w:style>
  <w:style w:type="character" w:customStyle="1" w:styleId="Heading3Char">
    <w:name w:val="Heading 3 Char"/>
    <w:basedOn w:val="DefaultParagraphFont"/>
    <w:link w:val="Heading3"/>
    <w:uiPriority w:val="9"/>
    <w:rsid w:val="00506D7A"/>
    <w:rPr>
      <w:rFonts w:ascii="Times New Roman" w:eastAsia="Times New Roman" w:hAnsi="Times New Roman" w:cs="Times New Roman"/>
      <w:color w:val="1F3763" w:themeShade="7F"/>
      <w:sz w:val="24"/>
      <w:szCs w:val="24"/>
    </w:rPr>
  </w:style>
  <w:style w:type="character" w:customStyle="1" w:styleId="Heading4Char">
    <w:name w:val="Heading 4 Char"/>
    <w:basedOn w:val="DefaultParagraphFont"/>
    <w:link w:val="Heading4"/>
    <w:uiPriority w:val="9"/>
    <w:rsid w:val="00506D7A"/>
    <w:rPr>
      <w:rFonts w:ascii="Times New Roman" w:eastAsia="Times New Roman" w:hAnsi="Times New Roman" w:cs="Times New Roman"/>
      <w:i/>
      <w:iCs/>
      <w:color w:val="2F5496" w:themeShade="BF"/>
    </w:rPr>
  </w:style>
  <w:style w:type="character" w:customStyle="1" w:styleId="Heading5Char">
    <w:name w:val="Heading 5 Char"/>
    <w:basedOn w:val="DefaultParagraphFont"/>
    <w:link w:val="Heading5"/>
    <w:uiPriority w:val="9"/>
    <w:rsid w:val="00506D7A"/>
    <w:rPr>
      <w:rFonts w:ascii="Times New Roman" w:eastAsia="Times New Roman" w:hAnsi="Times New Roman" w:cs="Times New Roman"/>
      <w:color w:val="2F5496" w:themeShade="BF"/>
    </w:rPr>
  </w:style>
  <w:style w:type="character" w:customStyle="1" w:styleId="Heading6Char">
    <w:name w:val="Heading 6 Char"/>
    <w:basedOn w:val="DefaultParagraphFont"/>
    <w:link w:val="Heading6"/>
    <w:uiPriority w:val="9"/>
    <w:rsid w:val="00506D7A"/>
    <w:rPr>
      <w:rFonts w:ascii="Times New Roman" w:eastAsia="Times New Roman" w:hAnsi="Times New Roman" w:cs="Times New Roman"/>
      <w:color w:val="1F3763" w:themeShade="7F"/>
    </w:rPr>
  </w:style>
  <w:style w:type="paragraph" w:customStyle="1" w:styleId="divdocument">
    <w:name w:val="div_document"/>
    <w:basedOn w:val="Normal"/>
    <w:pPr>
      <w:shd w:val="clear" w:color="auto" w:fill="FFFFFF"/>
      <w:spacing w:line="320" w:lineRule="atLeast"/>
    </w:pPr>
    <w:rPr>
      <w:color w:val="545F67"/>
      <w:shd w:val="clear" w:color="auto" w:fill="FFFFFF"/>
    </w:rPr>
  </w:style>
  <w:style w:type="paragraph" w:customStyle="1" w:styleId="div">
    <w:name w:val="div"/>
    <w:basedOn w:val="Normal"/>
    <w:pPr>
      <w:pBdr>
        <w:top w:val="none" w:sz="0" w:space="0" w:color="auto"/>
        <w:left w:val="none" w:sz="0" w:space="0" w:color="auto"/>
        <w:bottom w:val="none" w:sz="0" w:space="0" w:color="auto"/>
        <w:right w:val="none" w:sz="0" w:space="0" w:color="auto"/>
      </w:pBdr>
      <w:textAlignment w:val="baseline"/>
    </w:pPr>
    <w:rPr>
      <w:sz w:val="24"/>
      <w:szCs w:val="24"/>
      <w:bdr w:val="none" w:sz="0" w:space="0" w:color="auto"/>
      <w:vertAlign w:val="baseline"/>
    </w:rPr>
  </w:style>
  <w:style w:type="paragraph" w:customStyle="1" w:styleId="disptable">
    <w:name w:val="disptable"/>
    <w:basedOn w:val="Normal"/>
  </w:style>
  <w:style w:type="paragraph" w:customStyle="1" w:styleId="divdocumentsectionSECTIONNAME">
    <w:name w:val="div_document_section_SECTION_NAME"/>
    <w:basedOn w:val="Normal"/>
  </w:style>
  <w:style w:type="paragraph" w:customStyle="1" w:styleId="divparagraph">
    <w:name w:val="div_paragraph"/>
    <w:basedOn w:val="div"/>
  </w:style>
  <w:style w:type="paragraph" w:customStyle="1" w:styleId="divdocumentdivname">
    <w:name w:val="div_document_div_name"/>
    <w:basedOn w:val="Normal"/>
    <w:rPr>
      <w:rFonts w:ascii="Montserrat" w:eastAsia="Montserrat" w:hAnsi="Montserrat" w:cs="Montserrat"/>
      <w:b/>
      <w:bCs/>
      <w:color w:val="000000"/>
    </w:rPr>
  </w:style>
  <w:style w:type="character" w:customStyle="1" w:styleId="divdocumentdivnameCharacter">
    <w:name w:val="div_document_div_name Character"/>
    <w:basedOn w:val="DefaultParagraphFont"/>
    <w:rPr>
      <w:rFonts w:ascii="Montserrat" w:eastAsia="Montserrat" w:hAnsi="Montserrat" w:cs="Montserrat"/>
      <w:b/>
      <w:bCs/>
      <w:color w:val="000000"/>
    </w:rPr>
  </w:style>
  <w:style w:type="character" w:customStyle="1" w:styleId="divdocumentdivnamespannth-child1">
    <w:name w:val="div_document_div_name_span_nth-child(1)"/>
    <w:basedOn w:val="DefaultParagraphFont"/>
  </w:style>
  <w:style w:type="character" w:customStyle="1" w:styleId="span">
    <w:name w:val="span"/>
    <w:basedOn w:val="DefaultParagraphFont"/>
    <w:rPr>
      <w:sz w:val="24"/>
      <w:szCs w:val="24"/>
      <w:bdr w:val="none" w:sz="0" w:space="0" w:color="auto"/>
      <w:vertAlign w:val="baseline"/>
    </w:rPr>
  </w:style>
  <w:style w:type="paragraph" w:customStyle="1" w:styleId="divdocumentdivSECTIONCNTCnth-last-child1">
    <w:name w:val="div_document_div_SECTION_CNTC_nth-last-child(1)"/>
    <w:basedOn w:val="Normal"/>
  </w:style>
  <w:style w:type="paragraph" w:customStyle="1" w:styleId="divaddress">
    <w:name w:val="div_address"/>
    <w:basedOn w:val="div"/>
  </w:style>
  <w:style w:type="character" w:customStyle="1" w:styleId="divdocumentcity-name">
    <w:name w:val="div_document_city-name"/>
    <w:basedOn w:val="DefaultParagraphFont"/>
  </w:style>
  <w:style w:type="character" w:customStyle="1" w:styleId="divCharacter">
    <w:name w:val="div Character"/>
    <w:basedOn w:val="DefaultParagraphFont"/>
    <w:rPr>
      <w:sz w:val="24"/>
      <w:szCs w:val="24"/>
      <w:bdr w:val="none" w:sz="0" w:space="0" w:color="auto"/>
      <w:vertAlign w:val="baseline"/>
    </w:rPr>
  </w:style>
  <w:style w:type="paragraph" w:customStyle="1" w:styleId="divdocumentsection">
    <w:name w:val="div_document_section"/>
    <w:basedOn w:val="Normal"/>
  </w:style>
  <w:style w:type="character" w:customStyle="1" w:styleId="divdocumentdivsectiontitle">
    <w:name w:val="div_document_div_sectiontitle"/>
    <w:basedOn w:val="DefaultParagraphFont"/>
    <w:rPr>
      <w:rFonts w:ascii="Montserrat" w:eastAsia="Montserrat" w:hAnsi="Montserrat" w:cs="Montserrat"/>
      <w:b/>
      <w:bCs/>
      <w:color w:val="000000"/>
      <w:sz w:val="24"/>
      <w:szCs w:val="24"/>
    </w:rPr>
  </w:style>
  <w:style w:type="table" w:customStyle="1" w:styleId="divdocumentdivheading">
    <w:name w:val="div_document_div_heading"/>
    <w:basedOn w:val="TableNormal"/>
    <w:tblPr/>
  </w:style>
  <w:style w:type="paragraph" w:customStyle="1" w:styleId="divdocumentsinglecolumn">
    <w:name w:val="div_document_singlecolumn"/>
    <w:basedOn w:val="Normal"/>
    <w:rPr>
      <w:rFonts w:ascii="Montserrat" w:eastAsia="Montserrat" w:hAnsi="Montserrat" w:cs="Montserrat"/>
      <w:b w:val="0"/>
      <w:bCs w:val="0"/>
    </w:rPr>
  </w:style>
  <w:style w:type="paragraph" w:customStyle="1" w:styleId="p">
    <w:name w:val="p"/>
    <w:basedOn w:val="Normal"/>
    <w:pPr>
      <w:pBdr>
        <w:top w:val="none" w:sz="0" w:space="0" w:color="auto"/>
        <w:left w:val="none" w:sz="0" w:space="0" w:color="auto"/>
        <w:bottom w:val="none" w:sz="0" w:space="0" w:color="auto"/>
        <w:right w:val="none" w:sz="0" w:space="0" w:color="auto"/>
      </w:pBdr>
      <w:textAlignment w:val="baseline"/>
    </w:pPr>
    <w:rPr>
      <w:sz w:val="24"/>
      <w:szCs w:val="24"/>
      <w:bdr w:val="none" w:sz="0" w:space="0" w:color="auto"/>
      <w:vertAlign w:val="baseline"/>
    </w:rPr>
  </w:style>
  <w:style w:type="paragraph" w:customStyle="1" w:styleId="divdocumentdivskillSection">
    <w:name w:val="div_document_div_skillSection"/>
    <w:basedOn w:val="Normal"/>
  </w:style>
  <w:style w:type="paragraph" w:customStyle="1" w:styleId="divdocumentdivskillSectionparagraphfirstparagraph">
    <w:name w:val="div_document_div_skillSection_paragraph_firstparagraph"/>
    <w:basedOn w:val="Normal"/>
  </w:style>
  <w:style w:type="paragraph" w:customStyle="1" w:styleId="divskillSectionfield">
    <w:name w:val="div_skillSection_field"/>
    <w:basedOn w:val="Normal"/>
    <w:pPr>
      <w:textAlignment w:val="baseline"/>
    </w:pPr>
  </w:style>
  <w:style w:type="character" w:customStyle="1" w:styleId="divskillSectionfieldCharacter">
    <w:name w:val="div_skillSection_field Character"/>
    <w:basedOn w:val="DefaultParagraphFont"/>
  </w:style>
  <w:style w:type="paragraph" w:customStyle="1" w:styleId="divdocumentdivskillSectionparagraph">
    <w:name w:val="div_document_div_skillSection_paragraph"/>
    <w:basedOn w:val="Normal"/>
    <w:pPr>
      <w:pBdr>
        <w:top w:val="none" w:sz="0" w:space="0" w:color="auto"/>
        <w:left w:val="none" w:sz="0" w:space="10" w:color="auto"/>
      </w:pBdr>
    </w:pPr>
  </w:style>
  <w:style w:type="paragraph" w:customStyle="1" w:styleId="divdocumentdivskillSectionparagraphnth-child3n5">
    <w:name w:val="div_document_div_skillSection_paragraph_nth-child(3n+5)"/>
    <w:basedOn w:val="Normal"/>
  </w:style>
  <w:style w:type="paragraph" w:customStyle="1" w:styleId="sec-exprparagraphfirstparagraph">
    <w:name w:val="sec-expr_paragraph_firstparagraph"/>
    <w:basedOn w:val="Normal"/>
  </w:style>
  <w:style w:type="character" w:customStyle="1" w:styleId="documentsec-exprpaddedline">
    <w:name w:val="document_sec-expr_paddedline"/>
    <w:basedOn w:val="DefaultParagraphFont"/>
    <w:rPr>
      <w:rFonts w:ascii="Montserrat Medium" w:eastAsia="Montserrat Medium" w:hAnsi="Montserrat Medium" w:cs="Montserrat Medium"/>
      <w:b w:val="0"/>
      <w:bCs w:val="0"/>
      <w:color w:val="333333"/>
    </w:rPr>
  </w:style>
  <w:style w:type="character" w:customStyle="1" w:styleId="spanjobtitle">
    <w:name w:val="span_jobtitle"/>
    <w:basedOn w:val="span"/>
  </w:style>
  <w:style w:type="paragraph" w:customStyle="1" w:styleId="documentsec-exprpaddedlineParagraph">
    <w:name w:val="document_sec-expr_paddedline Paragraph"/>
    <w:basedOn w:val="Normal"/>
    <w:rPr>
      <w:rFonts w:ascii="Montserrat Medium" w:eastAsia="Montserrat Medium" w:hAnsi="Montserrat Medium" w:cs="Montserrat Medium"/>
      <w:b w:val="0"/>
      <w:bCs w:val="0"/>
      <w:color w:val="333333"/>
    </w:rPr>
  </w:style>
  <w:style w:type="paragraph" w:customStyle="1" w:styleId="divdocumentsinglecolumnli">
    <w:name w:val="div_document_singlecolumn_li"/>
    <w:basedOn w:val="Normal"/>
  </w:style>
  <w:style w:type="paragraph" w:customStyle="1" w:styleId="sec-exprparagraph">
    <w:name w:val="sec-expr_paragraph"/>
    <w:basedOn w:val="Normal"/>
  </w:style>
  <w:style w:type="paragraph" w:customStyle="1" w:styleId="sec-educparagraphfirstparagraph">
    <w:name w:val="sec-educ_paragraph_firstparagraph"/>
    <w:basedOn w:val="Normal"/>
  </w:style>
  <w:style w:type="character" w:customStyle="1" w:styleId="documentsec-educpaddedline">
    <w:name w:val="document_sec-educ_paddedline"/>
    <w:basedOn w:val="DefaultParagraphFont"/>
    <w:rPr>
      <w:rFonts w:ascii="Montserrat Medium" w:eastAsia="Montserrat Medium" w:hAnsi="Montserrat Medium" w:cs="Montserrat Medium"/>
      <w:b w:val="0"/>
      <w:bCs w:val="0"/>
      <w:color w:val="333333"/>
    </w:rPr>
  </w:style>
  <w:style w:type="paragraph" w:customStyle="1" w:styleId="documentsec-educpaddedlineParagraph">
    <w:name w:val="document_sec-educ_paddedline Paragraph"/>
    <w:basedOn w:val="Normal"/>
    <w:rPr>
      <w:rFonts w:ascii="Montserrat Medium" w:eastAsia="Montserrat Medium" w:hAnsi="Montserrat Medium" w:cs="Montserrat Medium"/>
      <w:b w:val="0"/>
      <w:bCs w:val="0"/>
      <w:color w:val="333333"/>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_rels/fontTable.xml.rels><?xml version="1.0" encoding="utf-8" standalone="yes"?><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 Id="rId3" Type="http://schemas.openxmlformats.org/officeDocument/2006/relationships/font" Target="fonts/font3.odtt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blurRad="40000" dist="20000" dir="5400000" sx="100000" sy="100000" kx="0" ky="0" algn="b" rotWithShape="0">
              <a:srgbClr val="000000">
                <a:alpha val="38000"/>
              </a:srgbClr>
            </a:outerShdw>
          </a:effectLst>
        </a:effectStyle>
        <a:effectStyle>
          <a:effectLst>
            <a:outerShdw blurRad="40000" dist="23000" dir="5400000" sx="100000" sy="100000" kx="0" ky="0" algn="b" rotWithShape="0">
              <a:srgbClr val="000000">
                <a:alpha val="35000"/>
              </a:srgbClr>
            </a:outerShdw>
          </a:effectLst>
        </a:effectStyle>
        <a:effectStyle>
          <a:effectLst>
            <a:outerShdw blurRad="40000" dist="23000" dir="5400000" sx="100000" sy="100000" kx="0" ky="0" algn="b" rotWithShape="0">
              <a:srgbClr val="000000">
                <a:alpha val="35000"/>
              </a:srgbClr>
            </a:outerShdw>
          </a:effectLst>
          <a:scene3d>
            <a:camera prst="orthographicFront">
              <a:rot lat="0" lon="0" rev="0"/>
            </a:camera>
            <a:lightRig rig="threePt" dir="t">
              <a:rot lat="0" lon="0" rev="1200000"/>
            </a:lightRig>
          </a:scene3d>
          <a:sp3d>
            <a:bevelT w="63500" h="25400" prst="circle"/>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xmlns:a="http://schemas.openxmlformats.org/drawingml/2006/main"/>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Jen  O'Brien</dc:title>
  <cp:revision>0</cp:revision>
</cp:coreProperties>
</file>